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C8" w:rsidRDefault="00C22AC8" w:rsidP="00C22AC8">
      <w:pPr>
        <w:ind w:right="-428"/>
        <w:jc w:val="center"/>
        <w:rPr>
          <w:b/>
          <w:sz w:val="32"/>
          <w:szCs w:val="32"/>
        </w:rPr>
      </w:pPr>
      <w:r>
        <w:rPr>
          <w:b/>
          <w:sz w:val="32"/>
          <w:szCs w:val="32"/>
        </w:rPr>
        <w:t>Tanulmányi- és sportversenyek</w:t>
      </w:r>
    </w:p>
    <w:p w:rsidR="00C22AC8" w:rsidRDefault="00C22AC8" w:rsidP="00C22AC8">
      <w:pPr>
        <w:ind w:right="-428"/>
        <w:jc w:val="center"/>
        <w:rPr>
          <w:b/>
          <w:sz w:val="32"/>
          <w:szCs w:val="32"/>
        </w:rPr>
      </w:pPr>
      <w:r>
        <w:rPr>
          <w:b/>
          <w:sz w:val="32"/>
          <w:szCs w:val="32"/>
        </w:rPr>
        <w:t>alsó tagozat</w:t>
      </w:r>
    </w:p>
    <w:tbl>
      <w:tblPr>
        <w:tblW w:w="9780" w:type="dxa"/>
        <w:tblInd w:w="50" w:type="dxa"/>
        <w:tblCellMar>
          <w:left w:w="70" w:type="dxa"/>
          <w:right w:w="70" w:type="dxa"/>
        </w:tblCellMar>
        <w:tblLook w:val="0000" w:firstRow="0" w:lastRow="0" w:firstColumn="0" w:lastColumn="0" w:noHBand="0" w:noVBand="0"/>
      </w:tblPr>
      <w:tblGrid>
        <w:gridCol w:w="3848"/>
        <w:gridCol w:w="2092"/>
        <w:gridCol w:w="2180"/>
        <w:gridCol w:w="1660"/>
      </w:tblGrid>
      <w:tr w:rsidR="00C22AC8" w:rsidRPr="00A84D20" w:rsidTr="001F4116">
        <w:trPr>
          <w:trHeight w:val="525"/>
        </w:trPr>
        <w:tc>
          <w:tcPr>
            <w:tcW w:w="3848" w:type="dxa"/>
            <w:tcBorders>
              <w:top w:val="single" w:sz="8" w:space="0" w:color="auto"/>
              <w:left w:val="single" w:sz="8" w:space="0" w:color="auto"/>
              <w:bottom w:val="double" w:sz="6" w:space="0" w:color="auto"/>
              <w:right w:val="single" w:sz="4" w:space="0" w:color="auto"/>
            </w:tcBorders>
            <w:shd w:val="clear" w:color="auto" w:fill="C0C0C0"/>
            <w:noWrap/>
            <w:vAlign w:val="center"/>
          </w:tcPr>
          <w:p w:rsidR="00C22AC8" w:rsidRPr="00A84D20" w:rsidRDefault="00C22AC8" w:rsidP="001F4116">
            <w:pPr>
              <w:jc w:val="center"/>
              <w:rPr>
                <w:b/>
                <w:bCs/>
              </w:rPr>
            </w:pPr>
            <w:r w:rsidRPr="00A84D20">
              <w:rPr>
                <w:b/>
                <w:bCs/>
              </w:rPr>
              <w:t>Versenyek megnevezése</w:t>
            </w:r>
          </w:p>
        </w:tc>
        <w:tc>
          <w:tcPr>
            <w:tcW w:w="2092" w:type="dxa"/>
            <w:tcBorders>
              <w:top w:val="single" w:sz="8" w:space="0" w:color="auto"/>
              <w:left w:val="nil"/>
              <w:bottom w:val="double" w:sz="6" w:space="0" w:color="auto"/>
              <w:right w:val="single" w:sz="4" w:space="0" w:color="auto"/>
            </w:tcBorders>
            <w:shd w:val="clear" w:color="auto" w:fill="C0C0C0"/>
            <w:vAlign w:val="center"/>
          </w:tcPr>
          <w:p w:rsidR="00C22AC8" w:rsidRPr="00A84D20" w:rsidRDefault="00C22AC8" w:rsidP="001F4116">
            <w:pPr>
              <w:jc w:val="center"/>
              <w:rPr>
                <w:b/>
                <w:bCs/>
              </w:rPr>
            </w:pPr>
            <w:r w:rsidRPr="00A84D20">
              <w:rPr>
                <w:b/>
                <w:bCs/>
              </w:rPr>
              <w:t>Egyéni versenyző neve</w:t>
            </w:r>
          </w:p>
        </w:tc>
        <w:tc>
          <w:tcPr>
            <w:tcW w:w="2180" w:type="dxa"/>
            <w:tcBorders>
              <w:top w:val="single" w:sz="8" w:space="0" w:color="auto"/>
              <w:left w:val="nil"/>
              <w:bottom w:val="double" w:sz="6" w:space="0" w:color="auto"/>
              <w:right w:val="single" w:sz="4" w:space="0" w:color="auto"/>
            </w:tcBorders>
            <w:shd w:val="clear" w:color="auto" w:fill="C0C0C0"/>
            <w:vAlign w:val="center"/>
          </w:tcPr>
          <w:p w:rsidR="00C22AC8" w:rsidRPr="00A84D20" w:rsidRDefault="00C22AC8" w:rsidP="001F4116">
            <w:pPr>
              <w:jc w:val="center"/>
              <w:rPr>
                <w:b/>
                <w:bCs/>
              </w:rPr>
            </w:pPr>
            <w:r w:rsidRPr="00A84D20">
              <w:rPr>
                <w:b/>
                <w:bCs/>
              </w:rPr>
              <w:t>Csapattagok neve</w:t>
            </w:r>
          </w:p>
        </w:tc>
        <w:tc>
          <w:tcPr>
            <w:tcW w:w="1660" w:type="dxa"/>
            <w:tcBorders>
              <w:top w:val="single" w:sz="8" w:space="0" w:color="auto"/>
              <w:left w:val="nil"/>
              <w:bottom w:val="double" w:sz="6" w:space="0" w:color="auto"/>
              <w:right w:val="single" w:sz="8" w:space="0" w:color="auto"/>
            </w:tcBorders>
            <w:shd w:val="clear" w:color="auto" w:fill="C0C0C0"/>
            <w:noWrap/>
            <w:vAlign w:val="center"/>
          </w:tcPr>
          <w:p w:rsidR="00C22AC8" w:rsidRPr="00A84D20" w:rsidRDefault="00C22AC8" w:rsidP="001F4116">
            <w:pPr>
              <w:jc w:val="center"/>
              <w:rPr>
                <w:b/>
                <w:bCs/>
              </w:rPr>
            </w:pPr>
            <w:r w:rsidRPr="00A84D20">
              <w:rPr>
                <w:b/>
                <w:bCs/>
              </w:rPr>
              <w:t>Helyezés</w:t>
            </w:r>
          </w:p>
        </w:tc>
      </w:tr>
      <w:tr w:rsidR="00C22AC8" w:rsidRPr="009147B0" w:rsidTr="001F4116">
        <w:trPr>
          <w:trHeight w:val="270"/>
        </w:trPr>
        <w:tc>
          <w:tcPr>
            <w:tcW w:w="9780" w:type="dxa"/>
            <w:gridSpan w:val="4"/>
            <w:tcBorders>
              <w:top w:val="double" w:sz="6" w:space="0" w:color="auto"/>
              <w:left w:val="single" w:sz="8" w:space="0" w:color="auto"/>
              <w:bottom w:val="single" w:sz="4" w:space="0" w:color="auto"/>
              <w:right w:val="single" w:sz="8" w:space="0" w:color="000000"/>
            </w:tcBorders>
            <w:shd w:val="clear" w:color="auto" w:fill="CCFFCC"/>
            <w:vAlign w:val="center"/>
          </w:tcPr>
          <w:p w:rsidR="00C22AC8" w:rsidRPr="009147B0" w:rsidRDefault="00C22AC8" w:rsidP="001F4116">
            <w:pPr>
              <w:jc w:val="center"/>
            </w:pPr>
            <w:r w:rsidRPr="009147B0">
              <w:t>Országos</w:t>
            </w:r>
          </w:p>
        </w:tc>
      </w:tr>
      <w:tr w:rsidR="00C22AC8" w:rsidRPr="009147B0"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Marton Balázs3.a</w:t>
            </w:r>
          </w:p>
          <w:p w:rsidR="00C22AC8" w:rsidRPr="008C125F" w:rsidRDefault="00C22AC8" w:rsidP="001F4116">
            <w:r>
              <w:t>Kruzslicz Alex 4.a Szunyog Csaba 4.a Tisza András 3.a Sipos Zsombor 3.a Szőke Bence 4.a</w:t>
            </w:r>
          </w:p>
        </w:tc>
        <w:tc>
          <w:tcPr>
            <w:tcW w:w="1660" w:type="dxa"/>
            <w:tcBorders>
              <w:top w:val="nil"/>
              <w:left w:val="nil"/>
              <w:bottom w:val="single" w:sz="4" w:space="0" w:color="auto"/>
              <w:right w:val="single" w:sz="8" w:space="0" w:color="auto"/>
            </w:tcBorders>
            <w:shd w:val="clear" w:color="auto" w:fill="auto"/>
            <w:vAlign w:val="center"/>
          </w:tcPr>
          <w:p w:rsidR="00C22AC8" w:rsidRPr="009147B0" w:rsidRDefault="00C22AC8" w:rsidP="001F4116">
            <w:pPr>
              <w:jc w:val="center"/>
            </w:pPr>
            <w:r>
              <w:t>VI.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Marton Balázs  3.a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r>
              <w:t xml:space="preserve">        XIV.</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Sakk 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Molnár Orsolya  3.a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XVII.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9147B0"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p>
        </w:tc>
      </w:tr>
      <w:tr w:rsidR="00C22AC8" w:rsidRPr="009147B0" w:rsidTr="001F4116">
        <w:trPr>
          <w:trHeight w:val="255"/>
        </w:trPr>
        <w:tc>
          <w:tcPr>
            <w:tcW w:w="9780" w:type="dxa"/>
            <w:gridSpan w:val="4"/>
            <w:tcBorders>
              <w:top w:val="single" w:sz="4" w:space="0" w:color="auto"/>
              <w:left w:val="single" w:sz="8" w:space="0" w:color="auto"/>
              <w:bottom w:val="single" w:sz="4" w:space="0" w:color="auto"/>
              <w:right w:val="single" w:sz="8" w:space="0" w:color="000000"/>
            </w:tcBorders>
            <w:shd w:val="clear" w:color="auto" w:fill="CCFFCC"/>
            <w:vAlign w:val="center"/>
          </w:tcPr>
          <w:p w:rsidR="00C22AC8" w:rsidRPr="009147B0" w:rsidRDefault="00C22AC8" w:rsidP="001F4116">
            <w:pPr>
              <w:jc w:val="center"/>
            </w:pPr>
            <w:r w:rsidRPr="009147B0">
              <w:t>Területi</w:t>
            </w:r>
            <w:r>
              <w:t>,kistérségi</w:t>
            </w:r>
          </w:p>
        </w:tc>
      </w:tr>
      <w:tr w:rsidR="00C22AC8" w:rsidRPr="009147B0" w:rsidTr="001F4116">
        <w:trPr>
          <w:trHeight w:val="255"/>
        </w:trPr>
        <w:tc>
          <w:tcPr>
            <w:tcW w:w="3848" w:type="dxa"/>
            <w:tcBorders>
              <w:top w:val="nil"/>
              <w:left w:val="single" w:sz="8" w:space="0" w:color="auto"/>
              <w:bottom w:val="single" w:sz="4" w:space="0" w:color="auto"/>
              <w:right w:val="single" w:sz="4" w:space="0" w:color="auto"/>
            </w:tcBorders>
            <w:vAlign w:val="center"/>
          </w:tcPr>
          <w:p w:rsidR="00C22AC8" w:rsidRPr="003A5D4B" w:rsidRDefault="00C22AC8" w:rsidP="001F4116">
            <w:r>
              <w:t>Játékos sportverseny</w:t>
            </w:r>
          </w:p>
        </w:tc>
        <w:tc>
          <w:tcPr>
            <w:tcW w:w="2092" w:type="dxa"/>
            <w:tcBorders>
              <w:top w:val="nil"/>
              <w:left w:val="nil"/>
              <w:bottom w:val="single" w:sz="4" w:space="0" w:color="auto"/>
              <w:right w:val="single" w:sz="4" w:space="0" w:color="auto"/>
            </w:tcBorders>
            <w:vAlign w:val="center"/>
          </w:tcPr>
          <w:p w:rsidR="00C22AC8" w:rsidRPr="003A5D4B" w:rsidRDefault="00C22AC8" w:rsidP="001F4116"/>
        </w:tc>
        <w:tc>
          <w:tcPr>
            <w:tcW w:w="2180" w:type="dxa"/>
            <w:tcBorders>
              <w:top w:val="nil"/>
              <w:left w:val="nil"/>
              <w:bottom w:val="single" w:sz="4" w:space="0" w:color="auto"/>
              <w:right w:val="single" w:sz="4" w:space="0" w:color="auto"/>
            </w:tcBorders>
            <w:vAlign w:val="center"/>
          </w:tcPr>
          <w:p w:rsidR="00C22AC8" w:rsidRPr="00DE305E" w:rsidRDefault="00C22AC8" w:rsidP="001F4116"/>
          <w:p w:rsidR="00C22AC8" w:rsidRPr="002437DD" w:rsidRDefault="00C22AC8" w:rsidP="001F4116">
            <w:r>
              <w:t>Asztalos Réka 4.a Bodó Emma 4.b Bozó Petra 3.a Fürdök Virág 3.a Hebők Edina 2.b Kállai Laura 4.a</w:t>
            </w:r>
            <w:r w:rsidRPr="00DE305E">
              <w:t xml:space="preserve"> Kárpáczi</w:t>
            </w:r>
            <w:r>
              <w:t xml:space="preserve"> Jázmin 2.a</w:t>
            </w:r>
            <w:r w:rsidRPr="00DE305E">
              <w:t xml:space="preserve"> Kere</w:t>
            </w:r>
            <w:r>
              <w:t>kes Zétény 4.a Knapecz Gergely2.a Knapecz Gyula 2.a Kruzslicz Alex 4.a Lajkó Zoé 4.a Marton Balázs 3.a Sipos Zsombor 3.a Solti Gréta 2.b Szőke Bence 4.a Szőke Marcell 3.a Szunyog Csaba 4.a</w:t>
            </w:r>
          </w:p>
          <w:p w:rsidR="00C22AC8" w:rsidRPr="003A5D4B"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9147B0" w:rsidRDefault="00C22AC8" w:rsidP="001F4116">
            <w:pPr>
              <w:jc w:val="center"/>
            </w:pPr>
            <w:r>
              <w:t>IV.</w:t>
            </w:r>
          </w:p>
        </w:tc>
      </w:tr>
      <w:tr w:rsidR="00C22AC8" w:rsidRPr="00286BD3"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286BD3" w:rsidRDefault="00C22AC8" w:rsidP="001F4116"/>
        </w:tc>
        <w:tc>
          <w:tcPr>
            <w:tcW w:w="2092" w:type="dxa"/>
            <w:tcBorders>
              <w:top w:val="nil"/>
              <w:left w:val="nil"/>
              <w:bottom w:val="single" w:sz="4" w:space="0" w:color="auto"/>
              <w:right w:val="single" w:sz="4" w:space="0" w:color="auto"/>
            </w:tcBorders>
            <w:shd w:val="clear" w:color="auto" w:fill="auto"/>
            <w:vAlign w:val="center"/>
          </w:tcPr>
          <w:p w:rsidR="00C22AC8" w:rsidRPr="00286BD3"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286BD3"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286BD3" w:rsidRDefault="00C22AC8" w:rsidP="001F4116">
            <w:pPr>
              <w:jc w:val="center"/>
            </w:pPr>
          </w:p>
        </w:tc>
      </w:tr>
      <w:tr w:rsidR="00C22AC8" w:rsidRPr="009147B0" w:rsidTr="001F4116">
        <w:trPr>
          <w:trHeight w:val="380"/>
        </w:trPr>
        <w:tc>
          <w:tcPr>
            <w:tcW w:w="9780" w:type="dxa"/>
            <w:gridSpan w:val="4"/>
            <w:tcBorders>
              <w:top w:val="single" w:sz="4" w:space="0" w:color="auto"/>
              <w:left w:val="single" w:sz="8" w:space="0" w:color="auto"/>
              <w:bottom w:val="single" w:sz="4" w:space="0" w:color="auto"/>
              <w:right w:val="single" w:sz="8" w:space="0" w:color="000000"/>
            </w:tcBorders>
            <w:shd w:val="clear" w:color="auto" w:fill="CCFFCC"/>
            <w:vAlign w:val="center"/>
          </w:tcPr>
          <w:p w:rsidR="00C22AC8" w:rsidRPr="009147B0" w:rsidRDefault="00C22AC8" w:rsidP="001F4116">
            <w:pPr>
              <w:jc w:val="center"/>
            </w:pPr>
            <w:r w:rsidRPr="009147B0">
              <w:t>Megyei</w:t>
            </w:r>
          </w:p>
        </w:tc>
      </w:tr>
      <w:tr w:rsidR="00C22AC8" w:rsidTr="001F4116">
        <w:trPr>
          <w:trHeight w:val="255"/>
        </w:trPr>
        <w:tc>
          <w:tcPr>
            <w:tcW w:w="3848" w:type="dxa"/>
            <w:tcBorders>
              <w:top w:val="nil"/>
              <w:left w:val="single" w:sz="8" w:space="0" w:color="auto"/>
              <w:bottom w:val="nil"/>
              <w:right w:val="single" w:sz="4" w:space="0" w:color="auto"/>
            </w:tcBorders>
            <w:shd w:val="clear" w:color="auto" w:fill="auto"/>
            <w:vAlign w:val="center"/>
          </w:tcPr>
          <w:p w:rsidR="00C22AC8" w:rsidRPr="00AB2030" w:rsidRDefault="00C22AC8" w:rsidP="001F4116"/>
        </w:tc>
        <w:tc>
          <w:tcPr>
            <w:tcW w:w="2092" w:type="dxa"/>
            <w:tcBorders>
              <w:top w:val="nil"/>
              <w:left w:val="nil"/>
              <w:bottom w:val="nil"/>
              <w:right w:val="single" w:sz="4" w:space="0" w:color="auto"/>
            </w:tcBorders>
            <w:shd w:val="clear" w:color="auto" w:fill="auto"/>
            <w:vAlign w:val="center"/>
          </w:tcPr>
          <w:p w:rsidR="00C22AC8" w:rsidRPr="00AB2030" w:rsidRDefault="00C22AC8" w:rsidP="001F4116"/>
        </w:tc>
        <w:tc>
          <w:tcPr>
            <w:tcW w:w="2180" w:type="dxa"/>
            <w:tcBorders>
              <w:top w:val="nil"/>
              <w:left w:val="nil"/>
              <w:bottom w:val="nil"/>
              <w:right w:val="single" w:sz="4" w:space="0" w:color="auto"/>
            </w:tcBorders>
            <w:shd w:val="clear" w:color="auto" w:fill="auto"/>
            <w:vAlign w:val="center"/>
          </w:tcPr>
          <w:p w:rsidR="00C22AC8" w:rsidRPr="00AB2030" w:rsidRDefault="00C22AC8" w:rsidP="001F4116"/>
        </w:tc>
        <w:tc>
          <w:tcPr>
            <w:tcW w:w="1660" w:type="dxa"/>
            <w:tcBorders>
              <w:top w:val="nil"/>
              <w:left w:val="nil"/>
              <w:bottom w:val="nil"/>
              <w:right w:val="single" w:sz="8" w:space="0" w:color="auto"/>
            </w:tcBorders>
            <w:shd w:val="clear" w:color="auto" w:fill="auto"/>
            <w:vAlign w:val="center"/>
          </w:tcPr>
          <w:p w:rsidR="00C22AC8" w:rsidRDefault="00C22AC8" w:rsidP="001F4116"/>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AB2030" w:rsidRDefault="00C22AC8" w:rsidP="001F4116">
            <w:r>
              <w:t>Játékos sportverseny</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DE305E" w:rsidRDefault="00C22AC8" w:rsidP="001F4116"/>
          <w:p w:rsidR="00C22AC8" w:rsidRPr="002437DD" w:rsidRDefault="00C22AC8" w:rsidP="001F4116">
            <w:r>
              <w:t>Asztalos Réka 4.a Bodó Emma 4.b Bozó Petra 3.a Fürdök Virág 3.a Hebők Edina 2.b Kállai Laura 4.a</w:t>
            </w:r>
            <w:r w:rsidRPr="00DE305E">
              <w:t xml:space="preserve"> Kárpáczi</w:t>
            </w:r>
            <w:r>
              <w:t xml:space="preserve"> Jázmin 2.a</w:t>
            </w:r>
            <w:r w:rsidRPr="00DE305E">
              <w:t xml:space="preserve"> Kere</w:t>
            </w:r>
            <w:r>
              <w:t>kes Zétény 4.a Knapecz Gergely2.a Knapecz Gyula 2.a Kruzslicz Alex 4.a Lajkó Zoé 4.a Marton Balázs 3.a Sipos Zsombor 3.a Solti Gréta 2.b Szőke Bence 4.a Szőke Marcell 3.a Szunyog Csaba 4.a</w:t>
            </w:r>
          </w:p>
          <w:p w:rsidR="00C22AC8" w:rsidRPr="00AB2030"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Mezei futóverseny II.kcs lány</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7D41C1" w:rsidRDefault="00C22AC8" w:rsidP="001F4116">
            <w:r w:rsidRPr="007D41C1">
              <w:t>Kállai Laura 4.a</w:t>
            </w:r>
          </w:p>
          <w:p w:rsidR="00C22AC8" w:rsidRPr="003A06A9" w:rsidRDefault="00C22AC8" w:rsidP="001F4116">
            <w:r>
              <w:t>Csáki Vivien 4.a</w:t>
            </w:r>
          </w:p>
          <w:p w:rsidR="00C22AC8" w:rsidRPr="003A06A9" w:rsidRDefault="00C22AC8" w:rsidP="001F4116">
            <w:r w:rsidRPr="003A06A9">
              <w:t>Asztalos Réka</w:t>
            </w:r>
            <w:r w:rsidRPr="003A06A9">
              <w:tab/>
            </w:r>
            <w:r>
              <w:t xml:space="preserve"> 4.a</w:t>
            </w:r>
          </w:p>
          <w:p w:rsidR="00C22AC8" w:rsidRPr="003A06A9" w:rsidRDefault="00C22AC8" w:rsidP="001F4116">
            <w:r>
              <w:t>Rácz Marina 4.b</w:t>
            </w:r>
          </w:p>
          <w:p w:rsidR="00C22AC8" w:rsidRDefault="00C22AC8" w:rsidP="001F4116">
            <w:r w:rsidRPr="003A06A9">
              <w:t>Molnár Orsolya</w:t>
            </w:r>
            <w:r>
              <w:t xml:space="preserve"> 3.a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Mezei futóverseny II.kcs fiú</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3A06A9" w:rsidRDefault="00C22AC8" w:rsidP="001F4116">
            <w:r w:rsidRPr="003A06A9">
              <w:t>Kruzslicz Alex</w:t>
            </w:r>
            <w:r>
              <w:t xml:space="preserve"> 4.a</w:t>
            </w:r>
          </w:p>
          <w:p w:rsidR="00C22AC8" w:rsidRPr="003A06A9" w:rsidRDefault="00C22AC8" w:rsidP="001F4116">
            <w:r w:rsidRPr="003A06A9">
              <w:t>Bordás Levente</w:t>
            </w:r>
            <w:r>
              <w:t xml:space="preserve"> 4.a</w:t>
            </w:r>
          </w:p>
          <w:p w:rsidR="00C22AC8" w:rsidRPr="003A06A9" w:rsidRDefault="00C22AC8" w:rsidP="001F4116">
            <w:r w:rsidRPr="003A06A9">
              <w:t>Szőke Bence</w:t>
            </w:r>
            <w:r>
              <w:t xml:space="preserve"> 4.a</w:t>
            </w:r>
          </w:p>
          <w:p w:rsidR="00C22AC8" w:rsidRPr="003A06A9" w:rsidRDefault="00C22AC8" w:rsidP="001F4116">
            <w:r w:rsidRPr="003A06A9">
              <w:t>Tisza András</w:t>
            </w:r>
            <w:r>
              <w:t xml:space="preserve"> 3.a</w:t>
            </w:r>
          </w:p>
          <w:p w:rsidR="00C22AC8" w:rsidRDefault="00C22AC8" w:rsidP="001F4116">
            <w:r w:rsidRPr="003A06A9">
              <w:t>Sipos Zsombor</w:t>
            </w:r>
            <w:r>
              <w:t xml:space="preserve"> 3.a</w:t>
            </w:r>
          </w:p>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IX.</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Marton Balázs3.a</w:t>
            </w:r>
          </w:p>
          <w:p w:rsidR="00C22AC8" w:rsidRPr="008C125F" w:rsidRDefault="00C22AC8" w:rsidP="001F4116">
            <w:r>
              <w:lastRenderedPageBreak/>
              <w:t>Kruzslicz Alex 4.a Szunyog Csaba 4.a Tisza András 3.a Sipos Zsombor 3.a Szőke Bence 4.a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r>
              <w:lastRenderedPageBreak/>
              <w:t xml:space="preserve">          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lastRenderedPageBreak/>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Marton Balázs  3.a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r>
              <w:t xml:space="preserve">         II.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Kruzslicz Alex 4.a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r>
              <w:t xml:space="preserve">         V.</w:t>
            </w:r>
          </w:p>
        </w:tc>
      </w:tr>
      <w:tr w:rsidR="00C22AC8" w:rsidRPr="009147B0"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9147B0" w:rsidRDefault="00C22AC8" w:rsidP="001F4116">
            <w:r>
              <w:t>Aquatlon  I.kcs. fiú</w:t>
            </w:r>
          </w:p>
        </w:tc>
        <w:tc>
          <w:tcPr>
            <w:tcW w:w="2092" w:type="dxa"/>
            <w:tcBorders>
              <w:top w:val="nil"/>
              <w:left w:val="nil"/>
              <w:bottom w:val="single" w:sz="4" w:space="0" w:color="auto"/>
              <w:right w:val="single" w:sz="4" w:space="0" w:color="auto"/>
            </w:tcBorders>
            <w:shd w:val="clear" w:color="auto" w:fill="auto"/>
            <w:vAlign w:val="center"/>
          </w:tcPr>
          <w:p w:rsidR="00C22AC8" w:rsidRPr="009147B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Vörös Nándor 2.a </w:t>
            </w:r>
          </w:p>
          <w:p w:rsidR="00C22AC8" w:rsidRDefault="00C22AC8" w:rsidP="001F4116">
            <w:r>
              <w:t>Mag Ákos 2.a</w:t>
            </w:r>
          </w:p>
          <w:p w:rsidR="00C22AC8" w:rsidRDefault="00C22AC8" w:rsidP="001F4116">
            <w:r>
              <w:t>Jakab Dániel 2.a</w:t>
            </w:r>
          </w:p>
          <w:p w:rsidR="00C22AC8" w:rsidRPr="009147B0"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9147B0" w:rsidRDefault="00C22AC8" w:rsidP="001F4116">
            <w:pPr>
              <w:jc w:val="center"/>
            </w:pPr>
            <w:r>
              <w:t>I.</w:t>
            </w:r>
          </w:p>
        </w:tc>
      </w:tr>
      <w:tr w:rsidR="00C22AC8" w:rsidRPr="009147B0"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9147B0" w:rsidRDefault="00C22AC8" w:rsidP="001F4116">
            <w:r>
              <w:t>Aquatlon I.kcs. fiú</w:t>
            </w:r>
          </w:p>
        </w:tc>
        <w:tc>
          <w:tcPr>
            <w:tcW w:w="2092" w:type="dxa"/>
            <w:tcBorders>
              <w:top w:val="nil"/>
              <w:left w:val="nil"/>
              <w:bottom w:val="single" w:sz="4" w:space="0" w:color="auto"/>
              <w:right w:val="single" w:sz="4" w:space="0" w:color="auto"/>
            </w:tcBorders>
            <w:shd w:val="clear" w:color="auto" w:fill="auto"/>
            <w:vAlign w:val="center"/>
          </w:tcPr>
          <w:p w:rsidR="00C22AC8" w:rsidRPr="009147B0" w:rsidRDefault="00C22AC8" w:rsidP="001F4116">
            <w:r>
              <w:t>Vörös Nándor 2.a</w:t>
            </w:r>
          </w:p>
        </w:tc>
        <w:tc>
          <w:tcPr>
            <w:tcW w:w="2180" w:type="dxa"/>
            <w:tcBorders>
              <w:top w:val="nil"/>
              <w:left w:val="nil"/>
              <w:bottom w:val="single" w:sz="4" w:space="0" w:color="auto"/>
              <w:right w:val="single" w:sz="4" w:space="0" w:color="auto"/>
            </w:tcBorders>
            <w:shd w:val="clear" w:color="auto" w:fill="auto"/>
            <w:vAlign w:val="center"/>
          </w:tcPr>
          <w:p w:rsidR="00C22AC8" w:rsidRPr="009147B0"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9147B0" w:rsidRDefault="00C22AC8" w:rsidP="001F4116">
            <w:pPr>
              <w:jc w:val="center"/>
            </w:pPr>
            <w:r>
              <w:t>III.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 xml:space="preserve">Aquatlon I. kcs leány </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r>
              <w:t>Fenyvesi Lotti 1.b</w:t>
            </w:r>
          </w:p>
          <w:p w:rsidR="00C22AC8" w:rsidRDefault="00C22AC8" w:rsidP="001F4116">
            <w:pPr>
              <w:jc w:val="both"/>
            </w:pPr>
            <w:r>
              <w:t>Kocsis Barbara 2.a</w:t>
            </w:r>
          </w:p>
          <w:p w:rsidR="00C22AC8" w:rsidRDefault="00C22AC8" w:rsidP="001F4116">
            <w:pPr>
              <w:jc w:val="both"/>
            </w:pPr>
            <w:r>
              <w:t>Lengyel Gréta 1.c</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IV:</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 xml:space="preserve">Aquatlon  II. kcs fiú </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r>
              <w:t>Kerekes Zétény 4.a</w:t>
            </w:r>
          </w:p>
          <w:p w:rsidR="00C22AC8" w:rsidRDefault="00C22AC8" w:rsidP="001F4116">
            <w:pPr>
              <w:jc w:val="both"/>
            </w:pPr>
            <w:r>
              <w:t>Fenyvesi Lőrinc 4.a</w:t>
            </w:r>
          </w:p>
          <w:p w:rsidR="00C22AC8" w:rsidRDefault="00C22AC8" w:rsidP="001F4116">
            <w:pPr>
              <w:jc w:val="both"/>
            </w:pPr>
            <w:r>
              <w:t>Solymosi Gábor 2.a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IV.</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 xml:space="preserve">Aquatlon II. kcs leány </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r>
              <w:t>Asztalos Réka 4.a</w:t>
            </w:r>
          </w:p>
          <w:p w:rsidR="00C22AC8" w:rsidRDefault="00C22AC8" w:rsidP="001F4116">
            <w:pPr>
              <w:jc w:val="both"/>
            </w:pPr>
            <w:r>
              <w:t>Kállai Laura 4.a</w:t>
            </w:r>
          </w:p>
          <w:p w:rsidR="00C22AC8" w:rsidRDefault="00C22AC8" w:rsidP="001F4116">
            <w:pPr>
              <w:jc w:val="both"/>
            </w:pPr>
            <w:r>
              <w:t>Csáki Vivien 4.b</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IV.</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Sakk 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Molnár Orsolya  3.a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tc>
      </w:tr>
      <w:tr w:rsidR="00C22AC8" w:rsidTr="001F4116">
        <w:trPr>
          <w:trHeight w:val="255"/>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tc>
      </w:tr>
      <w:tr w:rsidR="00C22AC8" w:rsidRPr="009147B0" w:rsidTr="001F4116">
        <w:trPr>
          <w:trHeight w:val="380"/>
        </w:trPr>
        <w:tc>
          <w:tcPr>
            <w:tcW w:w="9780" w:type="dxa"/>
            <w:gridSpan w:val="4"/>
            <w:tcBorders>
              <w:top w:val="single" w:sz="4" w:space="0" w:color="auto"/>
              <w:left w:val="single" w:sz="8" w:space="0" w:color="auto"/>
              <w:bottom w:val="single" w:sz="4" w:space="0" w:color="auto"/>
              <w:right w:val="single" w:sz="8" w:space="0" w:color="000000"/>
            </w:tcBorders>
            <w:shd w:val="clear" w:color="auto" w:fill="CCFFCC"/>
            <w:vAlign w:val="center"/>
          </w:tcPr>
          <w:p w:rsidR="00C22AC8" w:rsidRPr="009147B0" w:rsidRDefault="00C22AC8" w:rsidP="001F4116">
            <w:pPr>
              <w:jc w:val="center"/>
            </w:pPr>
            <w:r>
              <w:t>Városi</w:t>
            </w:r>
          </w:p>
        </w:tc>
      </w:tr>
      <w:tr w:rsidR="00C22AC8" w:rsidTr="001F4116">
        <w:trPr>
          <w:trHeight w:val="255"/>
        </w:trPr>
        <w:tc>
          <w:tcPr>
            <w:tcW w:w="3848" w:type="dxa"/>
            <w:tcBorders>
              <w:top w:val="nil"/>
              <w:left w:val="single" w:sz="8" w:space="0" w:color="auto"/>
              <w:bottom w:val="nil"/>
              <w:right w:val="single" w:sz="4" w:space="0" w:color="auto"/>
            </w:tcBorders>
            <w:shd w:val="clear" w:color="auto" w:fill="auto"/>
            <w:vAlign w:val="center"/>
          </w:tcPr>
          <w:p w:rsidR="00C22AC8" w:rsidRPr="00AB2030" w:rsidRDefault="00C22AC8" w:rsidP="001F4116"/>
        </w:tc>
        <w:tc>
          <w:tcPr>
            <w:tcW w:w="2092" w:type="dxa"/>
            <w:tcBorders>
              <w:top w:val="nil"/>
              <w:left w:val="nil"/>
              <w:bottom w:val="nil"/>
              <w:right w:val="single" w:sz="4" w:space="0" w:color="auto"/>
            </w:tcBorders>
            <w:shd w:val="clear" w:color="auto" w:fill="auto"/>
            <w:vAlign w:val="center"/>
          </w:tcPr>
          <w:p w:rsidR="00C22AC8" w:rsidRPr="00AB2030" w:rsidRDefault="00C22AC8" w:rsidP="001F4116"/>
        </w:tc>
        <w:tc>
          <w:tcPr>
            <w:tcW w:w="2180" w:type="dxa"/>
            <w:tcBorders>
              <w:top w:val="nil"/>
              <w:left w:val="nil"/>
              <w:bottom w:val="nil"/>
              <w:right w:val="single" w:sz="4" w:space="0" w:color="auto"/>
            </w:tcBorders>
            <w:shd w:val="clear" w:color="auto" w:fill="auto"/>
            <w:vAlign w:val="center"/>
          </w:tcPr>
          <w:p w:rsidR="00C22AC8" w:rsidRPr="00AB2030" w:rsidRDefault="00C22AC8" w:rsidP="001F4116"/>
        </w:tc>
        <w:tc>
          <w:tcPr>
            <w:tcW w:w="1660" w:type="dxa"/>
            <w:tcBorders>
              <w:top w:val="nil"/>
              <w:left w:val="nil"/>
              <w:bottom w:val="nil"/>
              <w:right w:val="single" w:sz="8" w:space="0" w:color="auto"/>
            </w:tcBorders>
            <w:shd w:val="clear" w:color="auto" w:fill="auto"/>
            <w:vAlign w:val="center"/>
          </w:tcPr>
          <w:p w:rsidR="00C22AC8" w:rsidRDefault="00C22AC8" w:rsidP="001F4116"/>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AB2030" w:rsidRDefault="00C22AC8" w:rsidP="001F4116">
            <w:r>
              <w:lastRenderedPageBreak/>
              <w:t>Játékos sportverseny</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DE305E" w:rsidRDefault="00C22AC8" w:rsidP="001F4116"/>
          <w:p w:rsidR="00C22AC8" w:rsidRPr="002437DD" w:rsidRDefault="00C22AC8" w:rsidP="001F4116">
            <w:r>
              <w:t>Asztalos Réka 4.a Bodó Emma 4.b Bozó Petra 3.a Fürdök Virág 3.a Hebők Edina 2.b Kállai Laura 4.a</w:t>
            </w:r>
            <w:r w:rsidRPr="00DE305E">
              <w:t xml:space="preserve"> Kárpáczi</w:t>
            </w:r>
            <w:r>
              <w:t xml:space="preserve"> Jázmin 2.a</w:t>
            </w:r>
            <w:r w:rsidRPr="00DE305E">
              <w:t xml:space="preserve"> Kere</w:t>
            </w:r>
            <w:r>
              <w:t>kes Zétény 4.a Knapecz Gergely2.a Knapecz Gyula 2.a Kruzslicz Alex 4.a Lajkó Zoé 4.a Marton Balázs 3.a Sipos Zsombor 3.a Solti Gréta 2.b Szőke Bence 4.a Szőke Marcell 3.a Szunyog Csaba 4.a</w:t>
            </w:r>
          </w:p>
          <w:p w:rsidR="00C22AC8" w:rsidRPr="00AB2030"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268"/>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Mezei futóverseny I.kcs lány</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3A06A9" w:rsidRDefault="00C22AC8" w:rsidP="001F4116">
            <w:pPr>
              <w:rPr>
                <w:b/>
              </w:rPr>
            </w:pPr>
            <w:r w:rsidRPr="003A06A9">
              <w:t>Kárpáczi Jázmin</w:t>
            </w:r>
            <w:r>
              <w:t xml:space="preserve"> 2.a</w:t>
            </w:r>
          </w:p>
          <w:p w:rsidR="00C22AC8" w:rsidRPr="003A06A9" w:rsidRDefault="00C22AC8" w:rsidP="001F4116">
            <w:r w:rsidRPr="003A06A9">
              <w:t>Kanka Brigitta</w:t>
            </w:r>
            <w:r>
              <w:t xml:space="preserve"> 2.b</w:t>
            </w:r>
          </w:p>
          <w:p w:rsidR="00C22AC8" w:rsidRPr="003A06A9" w:rsidRDefault="00C22AC8" w:rsidP="001F4116">
            <w:r w:rsidRPr="003A06A9">
              <w:t>Kocsis Barbara</w:t>
            </w:r>
            <w:r>
              <w:t xml:space="preserve"> 2a</w:t>
            </w:r>
          </w:p>
          <w:p w:rsidR="00C22AC8" w:rsidRPr="003A06A9" w:rsidRDefault="00C22AC8" w:rsidP="001F4116">
            <w:r>
              <w:t>Solti Gréta 2.b</w:t>
            </w:r>
          </w:p>
          <w:p w:rsidR="00C22AC8" w:rsidRDefault="00C22AC8" w:rsidP="001F4116">
            <w:r w:rsidRPr="003A06A9">
              <w:t>Kántor Anna</w:t>
            </w:r>
            <w:r>
              <w:t xml:space="preserve"> </w:t>
            </w:r>
            <w:r w:rsidRPr="003A06A9">
              <w:tab/>
            </w:r>
            <w:r>
              <w:t>2.a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Mezei futóverseny I.kcs fiú</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3A06A9" w:rsidRDefault="00C22AC8" w:rsidP="001F4116">
            <w:pPr>
              <w:rPr>
                <w:b/>
              </w:rPr>
            </w:pPr>
            <w:r w:rsidRPr="00270D82">
              <w:t>Knapecz Gyula</w:t>
            </w:r>
            <w:r w:rsidRPr="003A06A9">
              <w:rPr>
                <w:b/>
              </w:rPr>
              <w:t xml:space="preserve"> </w:t>
            </w:r>
            <w:r>
              <w:t>2.a</w:t>
            </w:r>
            <w:r w:rsidRPr="003A06A9">
              <w:rPr>
                <w:b/>
              </w:rPr>
              <w:t xml:space="preserve"> </w:t>
            </w:r>
          </w:p>
          <w:p w:rsidR="00C22AC8" w:rsidRPr="003A06A9" w:rsidRDefault="00C22AC8" w:rsidP="001F4116">
            <w:r w:rsidRPr="003A06A9">
              <w:t>Fehér Balázs</w:t>
            </w:r>
            <w:r>
              <w:t xml:space="preserve"> 2.a</w:t>
            </w:r>
          </w:p>
          <w:p w:rsidR="00C22AC8" w:rsidRPr="003A06A9" w:rsidRDefault="00C22AC8" w:rsidP="001F4116">
            <w:r w:rsidRPr="003A06A9">
              <w:t>Vörös Nándor</w:t>
            </w:r>
            <w:r>
              <w:t xml:space="preserve"> 2.a</w:t>
            </w:r>
          </w:p>
          <w:p w:rsidR="00C22AC8" w:rsidRPr="003A06A9" w:rsidRDefault="00C22AC8" w:rsidP="001F4116">
            <w:r w:rsidRPr="003A06A9">
              <w:t>Szőke Marcell</w:t>
            </w:r>
            <w:r>
              <w:t xml:space="preserve"> 3.a</w:t>
            </w:r>
          </w:p>
          <w:p w:rsidR="00C22AC8" w:rsidRDefault="00C22AC8" w:rsidP="001F4116">
            <w:r w:rsidRPr="003A06A9">
              <w:t>Reményi Attila</w:t>
            </w:r>
            <w:r>
              <w:t xml:space="preserve"> 1.a</w:t>
            </w:r>
          </w:p>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Mezei futóverseny II.kcs lány</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3A06A9" w:rsidRDefault="00C22AC8" w:rsidP="001F4116"/>
          <w:p w:rsidR="00C22AC8" w:rsidRPr="007D41C1" w:rsidRDefault="00C22AC8" w:rsidP="001F4116">
            <w:r w:rsidRPr="007D41C1">
              <w:t>Kállai Laura 4.a</w:t>
            </w:r>
          </w:p>
          <w:p w:rsidR="00C22AC8" w:rsidRPr="003A06A9" w:rsidRDefault="00C22AC8" w:rsidP="001F4116">
            <w:r>
              <w:t>Csáki Vivien 4.a</w:t>
            </w:r>
          </w:p>
          <w:p w:rsidR="00C22AC8" w:rsidRPr="003A06A9" w:rsidRDefault="00C22AC8" w:rsidP="001F4116">
            <w:r w:rsidRPr="003A06A9">
              <w:t>Asztalos Réka</w:t>
            </w:r>
            <w:r w:rsidRPr="003A06A9">
              <w:tab/>
            </w:r>
            <w:r>
              <w:t xml:space="preserve"> 4.a</w:t>
            </w:r>
          </w:p>
          <w:p w:rsidR="00C22AC8" w:rsidRPr="003A06A9" w:rsidRDefault="00C22AC8" w:rsidP="001F4116">
            <w:r>
              <w:lastRenderedPageBreak/>
              <w:t>Rácz Marina 4.b</w:t>
            </w:r>
          </w:p>
          <w:p w:rsidR="00C22AC8" w:rsidRDefault="00C22AC8" w:rsidP="001F4116">
            <w:r w:rsidRPr="003A06A9">
              <w:t>Molnár Orsolya</w:t>
            </w:r>
            <w:r>
              <w:t xml:space="preserve"> 3.a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lastRenderedPageBreak/>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lastRenderedPageBreak/>
              <w:t>Mezei futóverseny I.kcs fiú</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3A06A9" w:rsidRDefault="00C22AC8" w:rsidP="001F4116">
            <w:r w:rsidRPr="003A06A9">
              <w:t>Kruzslicz Alex</w:t>
            </w:r>
            <w:r>
              <w:t xml:space="preserve"> 4.a</w:t>
            </w:r>
          </w:p>
          <w:p w:rsidR="00C22AC8" w:rsidRPr="003A06A9" w:rsidRDefault="00C22AC8" w:rsidP="001F4116">
            <w:r w:rsidRPr="003A06A9">
              <w:t>Bordás Levente</w:t>
            </w:r>
            <w:r>
              <w:t xml:space="preserve"> 4.a</w:t>
            </w:r>
          </w:p>
          <w:p w:rsidR="00C22AC8" w:rsidRPr="003A06A9" w:rsidRDefault="00C22AC8" w:rsidP="001F4116">
            <w:r w:rsidRPr="003A06A9">
              <w:t>Szőke Bence</w:t>
            </w:r>
            <w:r>
              <w:t xml:space="preserve"> 4.a</w:t>
            </w:r>
          </w:p>
          <w:p w:rsidR="00C22AC8" w:rsidRPr="003A06A9" w:rsidRDefault="00C22AC8" w:rsidP="001F4116">
            <w:r w:rsidRPr="003A06A9">
              <w:t>Tisza András</w:t>
            </w:r>
            <w:r>
              <w:t xml:space="preserve"> 3.a</w:t>
            </w:r>
          </w:p>
          <w:p w:rsidR="00C22AC8" w:rsidRDefault="00C22AC8" w:rsidP="001F4116">
            <w:r w:rsidRPr="003A06A9">
              <w:t>Sipos Zsombor</w:t>
            </w:r>
            <w:r>
              <w:t xml:space="preserve"> 3.a</w:t>
            </w:r>
          </w:p>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Mezei futóverseny II.kcs lány</w:t>
            </w:r>
          </w:p>
        </w:tc>
        <w:tc>
          <w:tcPr>
            <w:tcW w:w="2092" w:type="dxa"/>
            <w:tcBorders>
              <w:top w:val="nil"/>
              <w:left w:val="nil"/>
              <w:bottom w:val="single" w:sz="4" w:space="0" w:color="auto"/>
              <w:right w:val="single" w:sz="4" w:space="0" w:color="auto"/>
            </w:tcBorders>
            <w:shd w:val="clear" w:color="auto" w:fill="auto"/>
            <w:vAlign w:val="center"/>
          </w:tcPr>
          <w:p w:rsidR="00C22AC8" w:rsidRPr="007D41C1" w:rsidRDefault="00C22AC8" w:rsidP="001F4116">
            <w:r w:rsidRPr="007D41C1">
              <w:t>Kállai Laura 4.a</w:t>
            </w:r>
          </w:p>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9147B0" w:rsidRDefault="00C22AC8" w:rsidP="001F4116">
            <w:r>
              <w:t>Mezei futóverseny I.kcs fiú</w:t>
            </w:r>
          </w:p>
        </w:tc>
        <w:tc>
          <w:tcPr>
            <w:tcW w:w="2092" w:type="dxa"/>
            <w:tcBorders>
              <w:top w:val="nil"/>
              <w:left w:val="nil"/>
              <w:bottom w:val="single" w:sz="4" w:space="0" w:color="auto"/>
              <w:right w:val="single" w:sz="4" w:space="0" w:color="auto"/>
            </w:tcBorders>
            <w:shd w:val="clear" w:color="auto" w:fill="auto"/>
            <w:vAlign w:val="center"/>
          </w:tcPr>
          <w:p w:rsidR="00C22AC8" w:rsidRPr="003A06A9" w:rsidRDefault="00C22AC8" w:rsidP="001F4116">
            <w:pPr>
              <w:rPr>
                <w:b/>
              </w:rPr>
            </w:pPr>
            <w:r w:rsidRPr="00270D82">
              <w:t>Knapecz Gyula</w:t>
            </w:r>
            <w:r w:rsidRPr="003A06A9">
              <w:rPr>
                <w:b/>
              </w:rPr>
              <w:t xml:space="preserve"> </w:t>
            </w:r>
            <w:r>
              <w:t>2.a</w:t>
            </w:r>
            <w:r w:rsidRPr="003A06A9">
              <w:rPr>
                <w:b/>
              </w:rPr>
              <w:t xml:space="preserve"> </w:t>
            </w:r>
          </w:p>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I.kcs 50m hát</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r>
              <w:t>Vörös Nándor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I.kcs. 50 m gyors</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r>
              <w:t>Vörös Nándor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I.kcs 50 m mell</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r>
              <w:t>Mag Ákos   2.a   </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I.kcs 50 m hát</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r>
              <w:t>Musa Márk  2.a  </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I.kcs 50 m hát</w:t>
            </w:r>
          </w:p>
        </w:tc>
        <w:tc>
          <w:tcPr>
            <w:tcW w:w="2092" w:type="dxa"/>
            <w:tcBorders>
              <w:top w:val="nil"/>
              <w:left w:val="nil"/>
              <w:bottom w:val="single" w:sz="4" w:space="0" w:color="auto"/>
              <w:right w:val="single" w:sz="4" w:space="0" w:color="auto"/>
            </w:tcBorders>
            <w:shd w:val="clear" w:color="auto" w:fill="auto"/>
            <w:vAlign w:val="center"/>
          </w:tcPr>
          <w:p w:rsidR="00C22AC8" w:rsidRPr="00AB2030" w:rsidRDefault="00C22AC8" w:rsidP="001F4116">
            <w:r>
              <w:t>Kürtösi Zsófi 2.a</w:t>
            </w:r>
          </w:p>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I.kcs.50 m gyors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Csáki Vivien   4.b</w:t>
            </w:r>
          </w:p>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II. k.cs 50 m gyors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Asztalos Réka 4.a </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II. kcs.50 m hát</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Asztalos Réka 4.a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9147B0" w:rsidRDefault="00C22AC8" w:rsidP="001F4116">
            <w:r>
              <w:t>Úszás II. kcs. 50m mell</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Fenyvesi Lőrinc 4.a </w:t>
            </w:r>
          </w:p>
          <w:p w:rsidR="00C22AC8" w:rsidRPr="00AB2030"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II. kcs. 4x50 m fiú gyors váltó</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r>
              <w:t>Fenyvesi Lőrinc4.a, Baranyi Milán 3.a, Kerekes Zétény 4.a, SolymossyGábor 2.a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Úszás II. kcs. 4x50 m leány gyors váltó</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0B6C8D" w:rsidRDefault="00C22AC8" w:rsidP="001F4116">
            <w:pPr>
              <w:jc w:val="both"/>
            </w:pPr>
            <w:r>
              <w:t xml:space="preserve">Asztalos Réka 4.a, Burai Gréta 4.a, Csáki Vivien 4.b, Tari </w:t>
            </w:r>
            <w:r>
              <w:lastRenderedPageBreak/>
              <w:t>Kornélia 4.b</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lastRenderedPageBreak/>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lastRenderedPageBreak/>
              <w:t>Atlétika többpróba verseny 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Szőke Marcell 3.a</w:t>
            </w:r>
          </w:p>
          <w:p w:rsidR="00C22AC8" w:rsidRPr="000B6C8D" w:rsidRDefault="00C22AC8" w:rsidP="001F4116">
            <w:r>
              <w:t>Huszár Hunor 2.a Papp Márk 2.a  Fehér Balázs 2.a Knapecz Gergő 2.a Shoeshmith Max3.b</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 kcs. lány</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Markócs Diána 1.a</w:t>
            </w:r>
          </w:p>
          <w:p w:rsidR="00C22AC8" w:rsidRDefault="00C22AC8" w:rsidP="001F4116">
            <w:r>
              <w:t>Kocsis Barbara 2.a</w:t>
            </w:r>
          </w:p>
          <w:p w:rsidR="00C22AC8" w:rsidRDefault="00C22AC8" w:rsidP="001F4116">
            <w:r>
              <w:t>Kürtösi Zsófia 2.a</w:t>
            </w:r>
          </w:p>
          <w:p w:rsidR="00C22AC8" w:rsidRDefault="00C22AC8" w:rsidP="001F4116">
            <w:r>
              <w:t>Kántor Anna 2.a</w:t>
            </w:r>
          </w:p>
          <w:p w:rsidR="00C22AC8" w:rsidRDefault="00C22AC8" w:rsidP="001F4116">
            <w:r>
              <w:t>Solti Gréta 2.b</w:t>
            </w:r>
          </w:p>
          <w:p w:rsidR="00C22AC8" w:rsidRDefault="00C22AC8" w:rsidP="001F4116">
            <w:r>
              <w:t>Vinczenti Lujza 2.a</w:t>
            </w:r>
          </w:p>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IV.</w:t>
            </w:r>
          </w:p>
        </w:tc>
      </w:tr>
      <w:tr w:rsidR="00C22AC8" w:rsidTr="001F4116">
        <w:trPr>
          <w:trHeight w:val="106"/>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Pr="00F86509" w:rsidRDefault="00C22AC8" w:rsidP="001F4116">
            <w:r>
              <w:t>Atlétika többpróba verseny I. 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Szőke Marcell  3.a </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 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Huszár Hunor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 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Papp Márk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VI.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Marton Balázs3.a</w:t>
            </w:r>
          </w:p>
          <w:p w:rsidR="00C22AC8" w:rsidRPr="008C125F" w:rsidRDefault="00C22AC8" w:rsidP="001F4116">
            <w:r>
              <w:t>Kruzslicz Alex 4.a Szunyog Csaba 4.a Tisza András 3.a Utasi Zsombor 5.a Szőke Bence 4.a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Surinya Tamás 4.a</w:t>
            </w:r>
          </w:p>
          <w:p w:rsidR="00C22AC8" w:rsidRDefault="00C22AC8" w:rsidP="001F4116">
            <w:r>
              <w:t>Nagy Noel</w:t>
            </w:r>
            <w:r>
              <w:tab/>
              <w:t xml:space="preserve"> 4.a</w:t>
            </w:r>
          </w:p>
          <w:p w:rsidR="00C22AC8" w:rsidRDefault="00C22AC8" w:rsidP="001F4116">
            <w:r>
              <w:t>Kerekes Zétény 4.a</w:t>
            </w:r>
          </w:p>
          <w:p w:rsidR="00C22AC8" w:rsidRDefault="00C22AC8" w:rsidP="001F4116">
            <w:r>
              <w:t>Sipos Zsombor 3.a</w:t>
            </w:r>
          </w:p>
          <w:p w:rsidR="00C22AC8" w:rsidRDefault="00C22AC8" w:rsidP="001F4116">
            <w:r>
              <w:t>Hebők Edvin 4.a</w:t>
            </w:r>
          </w:p>
          <w:p w:rsidR="00C22AC8" w:rsidRDefault="00C22AC8" w:rsidP="001F4116">
            <w:r>
              <w:t>Trényi Gergő 4.a</w:t>
            </w:r>
          </w:p>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lastRenderedPageBreak/>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Marton Balázs  3.a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Kruzslicz Alex 4.a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pPr>
              <w:rPr>
                <w:b/>
              </w:rPr>
            </w:pPr>
            <w:r>
              <w:t xml:space="preserve">Szunyog Csaba 4.a </w:t>
            </w:r>
          </w:p>
          <w:p w:rsidR="00C22AC8" w:rsidRPr="00FB5B59" w:rsidRDefault="00C22AC8" w:rsidP="001F4116">
            <w:pPr>
              <w:rPr>
                <w:b/>
              </w:rPr>
            </w:pP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pPr>
              <w:rPr>
                <w:b/>
              </w:rPr>
            </w:pPr>
            <w:r>
              <w:t xml:space="preserve">Tisza András 3.a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IV.</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pPr>
              <w:rPr>
                <w:b/>
              </w:rPr>
            </w:pPr>
            <w:r>
              <w:t xml:space="preserve">Sipos Zsombor  3.a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V.</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Atlétika többpróba verseny II. kcs. fiú</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Szőke Bence 4.a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VI.</w:t>
            </w:r>
          </w:p>
        </w:tc>
      </w:tr>
      <w:tr w:rsidR="00C22AC8" w:rsidTr="001F4116">
        <w:trPr>
          <w:trHeight w:val="80"/>
        </w:trPr>
        <w:tc>
          <w:tcPr>
            <w:tcW w:w="3848" w:type="dxa"/>
            <w:tcBorders>
              <w:top w:val="nil"/>
              <w:left w:val="single" w:sz="8" w:space="0" w:color="auto"/>
              <w:bottom w:val="nil"/>
              <w:right w:val="single" w:sz="4" w:space="0" w:color="auto"/>
            </w:tcBorders>
            <w:shd w:val="clear" w:color="auto" w:fill="auto"/>
            <w:vAlign w:val="center"/>
          </w:tcPr>
          <w:p w:rsidR="00C22AC8" w:rsidRDefault="00C22AC8" w:rsidP="001F4116">
            <w:r>
              <w:t>Atlétika többpróba verseny II. kcs. lány</w:t>
            </w:r>
          </w:p>
        </w:tc>
        <w:tc>
          <w:tcPr>
            <w:tcW w:w="2092" w:type="dxa"/>
            <w:tcBorders>
              <w:top w:val="nil"/>
              <w:left w:val="nil"/>
              <w:bottom w:val="nil"/>
              <w:right w:val="single" w:sz="4" w:space="0" w:color="auto"/>
            </w:tcBorders>
            <w:shd w:val="clear" w:color="auto" w:fill="auto"/>
            <w:vAlign w:val="center"/>
          </w:tcPr>
          <w:p w:rsidR="00C22AC8" w:rsidRDefault="00C22AC8" w:rsidP="001F4116"/>
        </w:tc>
        <w:tc>
          <w:tcPr>
            <w:tcW w:w="2180" w:type="dxa"/>
            <w:tcBorders>
              <w:top w:val="nil"/>
              <w:left w:val="nil"/>
              <w:bottom w:val="nil"/>
              <w:right w:val="single" w:sz="4" w:space="0" w:color="auto"/>
            </w:tcBorders>
            <w:shd w:val="clear" w:color="auto" w:fill="auto"/>
            <w:vAlign w:val="center"/>
          </w:tcPr>
          <w:p w:rsidR="00C22AC8" w:rsidRDefault="00C22AC8" w:rsidP="001F4116">
            <w:r>
              <w:t>Rácz Marina 4.b</w:t>
            </w:r>
          </w:p>
          <w:p w:rsidR="00C22AC8" w:rsidRDefault="00C22AC8" w:rsidP="001F4116">
            <w:r>
              <w:t>Asztalos Réka 4.a</w:t>
            </w:r>
          </w:p>
          <w:p w:rsidR="00C22AC8" w:rsidRDefault="00C22AC8" w:rsidP="001F4116">
            <w:r>
              <w:t>Bozó Petra 3.a</w:t>
            </w:r>
          </w:p>
          <w:p w:rsidR="00C22AC8" w:rsidRDefault="00C22AC8" w:rsidP="001F4116">
            <w:r>
              <w:t>Csáki Vivien 4.b</w:t>
            </w:r>
          </w:p>
          <w:p w:rsidR="00C22AC8" w:rsidRDefault="00C22AC8" w:rsidP="001F4116">
            <w:r>
              <w:t>Kállai Laura 4.a</w:t>
            </w:r>
          </w:p>
          <w:p w:rsidR="00C22AC8" w:rsidRDefault="00C22AC8" w:rsidP="001F4116">
            <w:r>
              <w:t>Hideg Barbara 5.a</w:t>
            </w:r>
          </w:p>
          <w:p w:rsidR="00C22AC8" w:rsidRDefault="00C22AC8" w:rsidP="001F4116">
            <w:pPr>
              <w:jc w:val="both"/>
            </w:pPr>
          </w:p>
        </w:tc>
        <w:tc>
          <w:tcPr>
            <w:tcW w:w="1660" w:type="dxa"/>
            <w:tcBorders>
              <w:top w:val="nil"/>
              <w:left w:val="nil"/>
              <w:bottom w:val="nil"/>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Vívás 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Papp Márk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Vívás 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Vinczenti Lujza 2.a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V.</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Vívás II.kcs.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Szőnyi Zalán 3.a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Vívás II.kcs.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Solymossy Gábor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Vívás II.kcs.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Bozó Petra 2.a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VI.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lastRenderedPageBreak/>
              <w:t xml:space="preserve">Labdarúgás I.kcs. </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r>
              <w:t>Papp Márk 2.a, Knapecz Gyula 2.a, Knapecz Gergő 2.a, Fenesi Mihály 2.a, Kenéz Lajos 2.a, Csuka Balázs 2.b, Szőnyi Bulcsu 1.b, Nagy Cristiano1.b, Mészáros András1.b, Simon Milán 1.b</w:t>
            </w:r>
          </w:p>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III.</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Sakk 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 xml:space="preserve">Nyíri Viktória 2.a </w:t>
            </w:r>
          </w:p>
          <w:p w:rsidR="00C22AC8"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IV.</w:t>
            </w:r>
          </w:p>
        </w:tc>
      </w:tr>
      <w:tr w:rsidR="00C22AC8" w:rsidTr="001F4116">
        <w:trPr>
          <w:trHeight w:val="80"/>
        </w:trPr>
        <w:tc>
          <w:tcPr>
            <w:tcW w:w="3848" w:type="dxa"/>
            <w:tcBorders>
              <w:top w:val="nil"/>
              <w:left w:val="single" w:sz="8" w:space="0" w:color="auto"/>
              <w:bottom w:val="single" w:sz="4" w:space="0" w:color="auto"/>
              <w:right w:val="single" w:sz="4" w:space="0" w:color="auto"/>
            </w:tcBorders>
            <w:shd w:val="clear" w:color="auto" w:fill="auto"/>
            <w:vAlign w:val="center"/>
          </w:tcPr>
          <w:p w:rsidR="00C22AC8" w:rsidRDefault="00C22AC8" w:rsidP="001F4116">
            <w:r>
              <w:t>Sakk I.kcs.</w:t>
            </w:r>
          </w:p>
        </w:tc>
        <w:tc>
          <w:tcPr>
            <w:tcW w:w="2092" w:type="dxa"/>
            <w:tcBorders>
              <w:top w:val="nil"/>
              <w:left w:val="nil"/>
              <w:bottom w:val="single" w:sz="4" w:space="0" w:color="auto"/>
              <w:right w:val="single" w:sz="4" w:space="0" w:color="auto"/>
            </w:tcBorders>
            <w:shd w:val="clear" w:color="auto" w:fill="auto"/>
            <w:vAlign w:val="center"/>
          </w:tcPr>
          <w:p w:rsidR="00C22AC8" w:rsidRDefault="00C22AC8" w:rsidP="001F4116">
            <w:r>
              <w:t>Molnár Orsolya  3.a</w:t>
            </w:r>
          </w:p>
        </w:tc>
        <w:tc>
          <w:tcPr>
            <w:tcW w:w="2180" w:type="dxa"/>
            <w:tcBorders>
              <w:top w:val="nil"/>
              <w:left w:val="nil"/>
              <w:bottom w:val="single" w:sz="4" w:space="0" w:color="auto"/>
              <w:right w:val="single" w:sz="4" w:space="0" w:color="auto"/>
            </w:tcBorders>
            <w:shd w:val="clear" w:color="auto" w:fill="auto"/>
            <w:vAlign w:val="center"/>
          </w:tcPr>
          <w:p w:rsidR="00C22AC8"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t>I.</w:t>
            </w:r>
          </w:p>
        </w:tc>
      </w:tr>
    </w:tbl>
    <w:p w:rsidR="00C22AC8" w:rsidRDefault="00C22AC8" w:rsidP="00C22AC8">
      <w:pPr>
        <w:ind w:right="-428"/>
        <w:jc w:val="center"/>
        <w:rPr>
          <w:b/>
          <w:sz w:val="32"/>
          <w:szCs w:val="32"/>
        </w:rPr>
      </w:pPr>
    </w:p>
    <w:p w:rsidR="00C22AC8" w:rsidRPr="007C22D0" w:rsidRDefault="00C22AC8" w:rsidP="00C22AC8">
      <w:pPr>
        <w:ind w:right="-428"/>
        <w:jc w:val="center"/>
        <w:rPr>
          <w:b/>
          <w:sz w:val="32"/>
          <w:szCs w:val="32"/>
        </w:rPr>
      </w:pPr>
      <w:r>
        <w:rPr>
          <w:b/>
          <w:sz w:val="32"/>
          <w:szCs w:val="32"/>
        </w:rPr>
        <w:t>Felső tagozat</w:t>
      </w:r>
    </w:p>
    <w:p w:rsidR="00C22AC8" w:rsidRPr="00A84D20" w:rsidRDefault="00C22AC8" w:rsidP="00C22AC8">
      <w:pPr>
        <w:ind w:right="-428"/>
        <w:jc w:val="both"/>
        <w:rPr>
          <w:b/>
        </w:rPr>
      </w:pPr>
    </w:p>
    <w:tbl>
      <w:tblPr>
        <w:tblW w:w="9780" w:type="dxa"/>
        <w:tblInd w:w="50" w:type="dxa"/>
        <w:tblCellMar>
          <w:left w:w="70" w:type="dxa"/>
          <w:right w:w="70" w:type="dxa"/>
        </w:tblCellMar>
        <w:tblLook w:val="0000" w:firstRow="0" w:lastRow="0" w:firstColumn="0" w:lastColumn="0" w:noHBand="0" w:noVBand="0"/>
      </w:tblPr>
      <w:tblGrid>
        <w:gridCol w:w="3760"/>
        <w:gridCol w:w="2180"/>
        <w:gridCol w:w="2180"/>
        <w:gridCol w:w="1660"/>
      </w:tblGrid>
      <w:tr w:rsidR="00C22AC8" w:rsidRPr="00A84D20" w:rsidTr="001F4116">
        <w:trPr>
          <w:trHeight w:val="525"/>
        </w:trPr>
        <w:tc>
          <w:tcPr>
            <w:tcW w:w="3760" w:type="dxa"/>
            <w:tcBorders>
              <w:top w:val="single" w:sz="8" w:space="0" w:color="auto"/>
              <w:left w:val="single" w:sz="8" w:space="0" w:color="auto"/>
              <w:bottom w:val="double" w:sz="6" w:space="0" w:color="auto"/>
              <w:right w:val="single" w:sz="4" w:space="0" w:color="auto"/>
            </w:tcBorders>
            <w:shd w:val="clear" w:color="auto" w:fill="C0C0C0"/>
            <w:noWrap/>
            <w:vAlign w:val="center"/>
          </w:tcPr>
          <w:p w:rsidR="00C22AC8" w:rsidRPr="00E302A0" w:rsidRDefault="00C22AC8" w:rsidP="001F4116">
            <w:pPr>
              <w:jc w:val="center"/>
              <w:rPr>
                <w:b/>
                <w:bCs/>
              </w:rPr>
            </w:pPr>
            <w:r w:rsidRPr="00E302A0">
              <w:rPr>
                <w:b/>
                <w:bCs/>
              </w:rPr>
              <w:t>Versenyek megnevezése</w:t>
            </w:r>
          </w:p>
        </w:tc>
        <w:tc>
          <w:tcPr>
            <w:tcW w:w="2180" w:type="dxa"/>
            <w:tcBorders>
              <w:top w:val="single" w:sz="8" w:space="0" w:color="auto"/>
              <w:left w:val="nil"/>
              <w:bottom w:val="double" w:sz="6" w:space="0" w:color="auto"/>
              <w:right w:val="single" w:sz="4" w:space="0" w:color="auto"/>
            </w:tcBorders>
            <w:shd w:val="clear" w:color="auto" w:fill="C0C0C0"/>
            <w:vAlign w:val="center"/>
          </w:tcPr>
          <w:p w:rsidR="00C22AC8" w:rsidRPr="00E302A0" w:rsidRDefault="00C22AC8" w:rsidP="001F4116">
            <w:pPr>
              <w:jc w:val="center"/>
              <w:rPr>
                <w:b/>
                <w:bCs/>
              </w:rPr>
            </w:pPr>
            <w:r w:rsidRPr="00E302A0">
              <w:rPr>
                <w:b/>
                <w:bCs/>
              </w:rPr>
              <w:t>Egyéni versenyző neve</w:t>
            </w:r>
          </w:p>
        </w:tc>
        <w:tc>
          <w:tcPr>
            <w:tcW w:w="2180" w:type="dxa"/>
            <w:tcBorders>
              <w:top w:val="single" w:sz="8" w:space="0" w:color="auto"/>
              <w:left w:val="nil"/>
              <w:bottom w:val="double" w:sz="6" w:space="0" w:color="auto"/>
              <w:right w:val="single" w:sz="4" w:space="0" w:color="auto"/>
            </w:tcBorders>
            <w:shd w:val="clear" w:color="auto" w:fill="C0C0C0"/>
            <w:vAlign w:val="center"/>
          </w:tcPr>
          <w:p w:rsidR="00C22AC8" w:rsidRPr="00E302A0" w:rsidRDefault="00C22AC8" w:rsidP="001F4116">
            <w:pPr>
              <w:jc w:val="center"/>
              <w:rPr>
                <w:b/>
                <w:bCs/>
              </w:rPr>
            </w:pPr>
            <w:r w:rsidRPr="00E302A0">
              <w:rPr>
                <w:b/>
                <w:bCs/>
              </w:rPr>
              <w:t>Csapattagok neve</w:t>
            </w:r>
          </w:p>
        </w:tc>
        <w:tc>
          <w:tcPr>
            <w:tcW w:w="1660" w:type="dxa"/>
            <w:tcBorders>
              <w:top w:val="single" w:sz="8" w:space="0" w:color="auto"/>
              <w:left w:val="nil"/>
              <w:bottom w:val="double" w:sz="6" w:space="0" w:color="auto"/>
              <w:right w:val="single" w:sz="8" w:space="0" w:color="auto"/>
            </w:tcBorders>
            <w:shd w:val="clear" w:color="auto" w:fill="C0C0C0"/>
            <w:noWrap/>
            <w:vAlign w:val="center"/>
          </w:tcPr>
          <w:p w:rsidR="00C22AC8" w:rsidRPr="00E302A0" w:rsidRDefault="00C22AC8" w:rsidP="001F4116">
            <w:pPr>
              <w:jc w:val="center"/>
              <w:rPr>
                <w:b/>
                <w:bCs/>
              </w:rPr>
            </w:pPr>
            <w:r w:rsidRPr="00E302A0">
              <w:rPr>
                <w:b/>
                <w:bCs/>
              </w:rPr>
              <w:t>Helyezés</w:t>
            </w:r>
          </w:p>
        </w:tc>
      </w:tr>
      <w:tr w:rsidR="00C22AC8" w:rsidRPr="00A84D20" w:rsidTr="001F4116">
        <w:trPr>
          <w:trHeight w:val="270"/>
        </w:trPr>
        <w:tc>
          <w:tcPr>
            <w:tcW w:w="9780" w:type="dxa"/>
            <w:gridSpan w:val="4"/>
            <w:tcBorders>
              <w:top w:val="double" w:sz="6" w:space="0" w:color="auto"/>
              <w:left w:val="single" w:sz="8" w:space="0" w:color="auto"/>
              <w:bottom w:val="single" w:sz="4" w:space="0" w:color="auto"/>
              <w:right w:val="single" w:sz="8" w:space="0" w:color="000000"/>
            </w:tcBorders>
            <w:shd w:val="clear" w:color="auto" w:fill="CCFFCC"/>
            <w:vAlign w:val="center"/>
          </w:tcPr>
          <w:p w:rsidR="00C22AC8" w:rsidRPr="00E302A0" w:rsidRDefault="00C22AC8" w:rsidP="001F4116">
            <w:pPr>
              <w:jc w:val="center"/>
            </w:pPr>
            <w:r w:rsidRPr="00E302A0">
              <w:t>Országos</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III. korcsoportos fiú </w:t>
            </w:r>
          </w:p>
          <w:p w:rsidR="00C22AC8" w:rsidRPr="00840B32" w:rsidRDefault="00C22AC8" w:rsidP="001F4116">
            <w:r w:rsidRPr="00840B32">
              <w:t>kosárlabda diákolimpia országos döntő</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Bánfi Balázs 6.a</w:t>
            </w:r>
          </w:p>
          <w:p w:rsidR="00C22AC8" w:rsidRPr="00840B32" w:rsidRDefault="00C22AC8" w:rsidP="001F4116">
            <w:r w:rsidRPr="00840B32">
              <w:t>Fulai Bátor 6.a</w:t>
            </w:r>
          </w:p>
          <w:p w:rsidR="00C22AC8" w:rsidRPr="00840B32" w:rsidRDefault="00C22AC8" w:rsidP="001F4116">
            <w:r w:rsidRPr="00840B32">
              <w:t>Németh Dániel 6.a</w:t>
            </w:r>
          </w:p>
          <w:p w:rsidR="00C22AC8" w:rsidRPr="00840B32" w:rsidRDefault="00C22AC8" w:rsidP="001F4116">
            <w:r w:rsidRPr="00840B32">
              <w:t>Kovács Krisztián 6.a</w:t>
            </w:r>
          </w:p>
          <w:p w:rsidR="00C22AC8" w:rsidRPr="00840B32" w:rsidRDefault="00C22AC8" w:rsidP="001F4116">
            <w:r w:rsidRPr="00840B32">
              <w:t>Zsadányi Martin 6.a</w:t>
            </w:r>
          </w:p>
          <w:p w:rsidR="00C22AC8" w:rsidRPr="00840B32" w:rsidRDefault="00C22AC8" w:rsidP="001F4116">
            <w:r w:rsidRPr="00840B32">
              <w:t>Bene Gyula 6.b</w:t>
            </w:r>
          </w:p>
          <w:p w:rsidR="00C22AC8" w:rsidRPr="00840B32" w:rsidRDefault="00C22AC8" w:rsidP="001F4116">
            <w:r w:rsidRPr="00840B32">
              <w:t>Bene István 6.b</w:t>
            </w:r>
          </w:p>
          <w:p w:rsidR="00C22AC8" w:rsidRPr="00840B32" w:rsidRDefault="00C22AC8" w:rsidP="001F4116">
            <w:r w:rsidRPr="00840B32">
              <w:t>Szenti Szabolcs 5.a</w:t>
            </w:r>
          </w:p>
          <w:p w:rsidR="00C22AC8" w:rsidRPr="00840B32" w:rsidRDefault="00C22AC8" w:rsidP="001F4116">
            <w:r w:rsidRPr="00840B32">
              <w:t>Szél Attila 5.a</w:t>
            </w:r>
          </w:p>
          <w:p w:rsidR="00C22AC8" w:rsidRPr="00840B32" w:rsidRDefault="00C22AC8" w:rsidP="001F4116">
            <w:r w:rsidRPr="00840B32">
              <w:t>Kiss Bendegúz 5.a</w:t>
            </w:r>
          </w:p>
          <w:p w:rsidR="00C22AC8" w:rsidRPr="00840B32" w:rsidRDefault="00C22AC8" w:rsidP="001F4116">
            <w:r w:rsidRPr="00840B32">
              <w:lastRenderedPageBreak/>
              <w:t>Utasi Zsombor 5.a</w:t>
            </w:r>
          </w:p>
          <w:p w:rsidR="00C22AC8" w:rsidRPr="00840B32" w:rsidRDefault="00C22AC8" w:rsidP="001F4116">
            <w:r w:rsidRPr="00840B32">
              <w:t>Kruzslicz Alex 4.a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1. hely </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 xml:space="preserve">Atlétika egyéni pályabajnokság III. kcs 4x100m fiú váltófutás </w:t>
            </w:r>
          </w:p>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Bodnár Bence 6.a</w:t>
            </w:r>
          </w:p>
          <w:p w:rsidR="00C22AC8" w:rsidRPr="00840B32" w:rsidRDefault="00C22AC8" w:rsidP="001F4116">
            <w:pPr>
              <w:jc w:val="both"/>
            </w:pPr>
            <w:r w:rsidRPr="00840B32">
              <w:t>Bánfi Balázs 6.a</w:t>
            </w:r>
          </w:p>
          <w:p w:rsidR="00C22AC8" w:rsidRPr="00840B32" w:rsidRDefault="00C22AC8" w:rsidP="001F4116">
            <w:pPr>
              <w:jc w:val="both"/>
            </w:pPr>
            <w:r w:rsidRPr="00840B32">
              <w:t>Kovács Krisztián 6.a</w:t>
            </w:r>
          </w:p>
          <w:p w:rsidR="00C22AC8" w:rsidRPr="00840B32" w:rsidRDefault="00C22AC8" w:rsidP="001F4116">
            <w:pPr>
              <w:jc w:val="both"/>
            </w:pPr>
            <w:r w:rsidRPr="00840B32">
              <w:t>Fulai Bátor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 </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Suli Póló III. kcs.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Nagyistók Balázs 7.b</w:t>
            </w:r>
          </w:p>
          <w:p w:rsidR="00C22AC8" w:rsidRPr="00840B32" w:rsidRDefault="00C22AC8" w:rsidP="001F4116">
            <w:r w:rsidRPr="00840B32">
              <w:t>Kudella Máté 5.a</w:t>
            </w:r>
          </w:p>
          <w:p w:rsidR="00C22AC8" w:rsidRPr="00840B32" w:rsidRDefault="00C22AC8" w:rsidP="001F4116">
            <w:r w:rsidRPr="00840B32">
              <w:t>Makán Róbert 5.a</w:t>
            </w:r>
          </w:p>
          <w:p w:rsidR="00C22AC8" w:rsidRPr="00840B32" w:rsidRDefault="00C22AC8" w:rsidP="001F4116">
            <w:r w:rsidRPr="00840B32">
              <w:t>Borbás Gergő 6.b</w:t>
            </w:r>
          </w:p>
          <w:p w:rsidR="00C22AC8" w:rsidRPr="00840B32" w:rsidRDefault="00C22AC8" w:rsidP="001F4116">
            <w:r w:rsidRPr="00840B32">
              <w:t>Szabó Bence 6.a</w:t>
            </w:r>
          </w:p>
          <w:p w:rsidR="00C22AC8" w:rsidRPr="00840B32" w:rsidRDefault="00C22AC8" w:rsidP="001F4116">
            <w:r w:rsidRPr="00840B32">
              <w:t>Székely Levente 6.a</w:t>
            </w:r>
          </w:p>
          <w:p w:rsidR="00C22AC8" w:rsidRPr="00840B32" w:rsidRDefault="00C22AC8" w:rsidP="001F4116">
            <w:r w:rsidRPr="00840B32">
              <w:t>Joó Tünde 5.b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Atlétika egyéni pályabajnokság III. kcs</w:t>
            </w:r>
          </w:p>
          <w:p w:rsidR="00C22AC8" w:rsidRPr="00840B32" w:rsidRDefault="00C22AC8" w:rsidP="001F4116">
            <w:r w:rsidRPr="00840B32">
              <w:t>Távolugrás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Kruzslicz Amira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11.  hely </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Atlétika egyéni pályabajnokság IV. kcs</w:t>
            </w:r>
          </w:p>
          <w:p w:rsidR="00C22AC8" w:rsidRPr="00840B32" w:rsidRDefault="00C22AC8" w:rsidP="001F4116">
            <w:r w:rsidRPr="00840B32">
              <w:t>Magasugrás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Rózsa Patrik</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 15.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Lila VegyÉsz bajnokság  Gyula</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Szögi Richárd Jácint 8.b</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15.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III. kcs</w:t>
            </w:r>
          </w:p>
          <w:p w:rsidR="00C22AC8" w:rsidRPr="00840B32" w:rsidRDefault="00C22AC8" w:rsidP="001F4116">
            <w:r w:rsidRPr="00840B32">
              <w:t>60 m síkfutás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Bánfi Balázs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19.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III. kcs 4x100m leány váltófutás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Krumesz Csilla 6.a</w:t>
            </w:r>
          </w:p>
          <w:p w:rsidR="00C22AC8" w:rsidRPr="00840B32" w:rsidRDefault="00C22AC8" w:rsidP="001F4116">
            <w:r w:rsidRPr="00840B32">
              <w:t>Kruzslicz Amira 6.a</w:t>
            </w:r>
          </w:p>
          <w:p w:rsidR="00C22AC8" w:rsidRPr="00840B32" w:rsidRDefault="00C22AC8" w:rsidP="001F4116">
            <w:r w:rsidRPr="00840B32">
              <w:t>Füvesi Angéla 6.a</w:t>
            </w:r>
          </w:p>
          <w:p w:rsidR="00C22AC8" w:rsidRPr="00840B32" w:rsidRDefault="00C22AC8" w:rsidP="001F4116">
            <w:r w:rsidRPr="00840B32">
              <w:t>Hegedűs Petra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21.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Pangea - matematika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Mag Gergő5.a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21. hely</w:t>
            </w:r>
          </w:p>
        </w:tc>
      </w:tr>
      <w:tr w:rsidR="00C22AC8" w:rsidRPr="00A84D20" w:rsidTr="001F4116">
        <w:trPr>
          <w:trHeight w:val="255"/>
        </w:trPr>
        <w:tc>
          <w:tcPr>
            <w:tcW w:w="9780" w:type="dxa"/>
            <w:gridSpan w:val="4"/>
            <w:tcBorders>
              <w:top w:val="single" w:sz="4" w:space="0" w:color="auto"/>
              <w:left w:val="single" w:sz="8" w:space="0" w:color="auto"/>
              <w:bottom w:val="single" w:sz="4" w:space="0" w:color="auto"/>
              <w:right w:val="single" w:sz="8" w:space="0" w:color="000000"/>
            </w:tcBorders>
            <w:shd w:val="clear" w:color="auto" w:fill="CCFFCC"/>
            <w:vAlign w:val="center"/>
          </w:tcPr>
          <w:p w:rsidR="00C22AC8" w:rsidRPr="00840B32" w:rsidRDefault="00C22AC8" w:rsidP="001F4116">
            <w:pPr>
              <w:jc w:val="center"/>
            </w:pPr>
            <w:r w:rsidRPr="00840B32">
              <w:t>Területi, kistérségi</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vAlign w:val="center"/>
          </w:tcPr>
          <w:p w:rsidR="00C22AC8" w:rsidRPr="00840B32" w:rsidRDefault="00C22AC8" w:rsidP="001F4116">
            <w:r w:rsidRPr="00840B32">
              <w:lastRenderedPageBreak/>
              <w:t>  Dr. Mező Ferenc  szellemi diákolimpia keleti régió</w:t>
            </w:r>
          </w:p>
        </w:tc>
        <w:tc>
          <w:tcPr>
            <w:tcW w:w="2180" w:type="dxa"/>
            <w:tcBorders>
              <w:top w:val="nil"/>
              <w:left w:val="nil"/>
              <w:bottom w:val="single" w:sz="4" w:space="0" w:color="auto"/>
              <w:right w:val="single" w:sz="4" w:space="0" w:color="auto"/>
            </w:tcBorders>
            <w:vAlign w:val="center"/>
          </w:tcPr>
          <w:p w:rsidR="00C22AC8" w:rsidRPr="00840B32" w:rsidRDefault="00C22AC8" w:rsidP="001F4116">
            <w:r w:rsidRPr="00840B32">
              <w:t> </w:t>
            </w:r>
          </w:p>
        </w:tc>
        <w:tc>
          <w:tcPr>
            <w:tcW w:w="2180" w:type="dxa"/>
            <w:tcBorders>
              <w:top w:val="nil"/>
              <w:left w:val="nil"/>
              <w:bottom w:val="single" w:sz="4" w:space="0" w:color="auto"/>
              <w:right w:val="single" w:sz="4" w:space="0" w:color="auto"/>
            </w:tcBorders>
            <w:vAlign w:val="center"/>
          </w:tcPr>
          <w:p w:rsidR="00C22AC8" w:rsidRPr="00840B32" w:rsidRDefault="00C22AC8" w:rsidP="001F4116">
            <w:r w:rsidRPr="00840B32">
              <w:t> </w:t>
            </w:r>
          </w:p>
          <w:p w:rsidR="00C22AC8" w:rsidRPr="00840B32" w:rsidRDefault="00C22AC8" w:rsidP="001F4116">
            <w:r w:rsidRPr="00840B32">
              <w:t>Gyurkovics Balázs 7.a</w:t>
            </w:r>
          </w:p>
          <w:p w:rsidR="00C22AC8" w:rsidRPr="00840B32" w:rsidRDefault="00C22AC8" w:rsidP="001F4116">
            <w:r w:rsidRPr="00840B32">
              <w:t>Mag Gergő 5.a</w:t>
            </w:r>
          </w:p>
          <w:p w:rsidR="00C22AC8" w:rsidRPr="00840B32" w:rsidRDefault="00C22AC8" w:rsidP="001F4116">
            <w:r w:rsidRPr="00840B32">
              <w:t>Joó Bálint 6.a</w:t>
            </w:r>
          </w:p>
          <w:p w:rsidR="00C22AC8" w:rsidRPr="00840B32" w:rsidRDefault="00C22AC8" w:rsidP="001F4116">
            <w:r w:rsidRPr="00840B32">
              <w:t>Gémes Bence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8.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vAlign w:val="center"/>
          </w:tcPr>
          <w:p w:rsidR="00C22AC8" w:rsidRDefault="00C22AC8" w:rsidP="001F4116">
            <w:r>
              <w:t xml:space="preserve">III. korcsoportos fiú </w:t>
            </w:r>
          </w:p>
          <w:p w:rsidR="00C22AC8" w:rsidRPr="00840B32" w:rsidRDefault="00C22AC8" w:rsidP="001F4116">
            <w:r>
              <w:t>kosárlabda diákolimpia országos elődöntő</w:t>
            </w:r>
          </w:p>
        </w:tc>
        <w:tc>
          <w:tcPr>
            <w:tcW w:w="2180" w:type="dxa"/>
            <w:tcBorders>
              <w:top w:val="nil"/>
              <w:left w:val="nil"/>
              <w:bottom w:val="single" w:sz="4" w:space="0" w:color="auto"/>
              <w:right w:val="single" w:sz="4" w:space="0" w:color="auto"/>
            </w:tcBorders>
            <w:vAlign w:val="center"/>
          </w:tcPr>
          <w:p w:rsidR="00C22AC8" w:rsidRPr="00840B32" w:rsidRDefault="00C22AC8" w:rsidP="001F4116"/>
        </w:tc>
        <w:tc>
          <w:tcPr>
            <w:tcW w:w="2180" w:type="dxa"/>
            <w:tcBorders>
              <w:top w:val="nil"/>
              <w:left w:val="nil"/>
              <w:bottom w:val="single" w:sz="4" w:space="0" w:color="auto"/>
              <w:right w:val="single" w:sz="4" w:space="0" w:color="auto"/>
            </w:tcBorders>
            <w:vAlign w:val="center"/>
          </w:tcPr>
          <w:p w:rsidR="00C22AC8" w:rsidRDefault="00C22AC8" w:rsidP="001F4116">
            <w:r>
              <w:t>Bánfi Balázs 6.a</w:t>
            </w:r>
          </w:p>
          <w:p w:rsidR="00C22AC8" w:rsidRDefault="00C22AC8" w:rsidP="001F4116">
            <w:r>
              <w:t>Fulai Bátor 6.a</w:t>
            </w:r>
          </w:p>
          <w:p w:rsidR="00C22AC8" w:rsidRDefault="00C22AC8" w:rsidP="001F4116">
            <w:r>
              <w:t>Németh Dániel 6.a</w:t>
            </w:r>
          </w:p>
          <w:p w:rsidR="00C22AC8" w:rsidRDefault="00C22AC8" w:rsidP="001F4116">
            <w:r>
              <w:t>Kovács Krisztián 6.a</w:t>
            </w:r>
          </w:p>
          <w:p w:rsidR="00C22AC8" w:rsidRDefault="00C22AC8" w:rsidP="001F4116">
            <w:r>
              <w:t>Zsadányi Martin 6.a</w:t>
            </w:r>
          </w:p>
          <w:p w:rsidR="00C22AC8" w:rsidRDefault="00C22AC8" w:rsidP="001F4116">
            <w:r>
              <w:t>Bene Gyula 6.b</w:t>
            </w:r>
          </w:p>
          <w:p w:rsidR="00C22AC8" w:rsidRDefault="00C22AC8" w:rsidP="001F4116">
            <w:r>
              <w:t>Bene István 6.b</w:t>
            </w:r>
          </w:p>
          <w:p w:rsidR="00C22AC8" w:rsidRDefault="00C22AC8" w:rsidP="001F4116">
            <w:r>
              <w:t>Mag Gergő 5.a</w:t>
            </w:r>
          </w:p>
          <w:p w:rsidR="00C22AC8" w:rsidRDefault="00C22AC8" w:rsidP="001F4116">
            <w:r>
              <w:t>Szenti Szabolcs 5.a</w:t>
            </w:r>
          </w:p>
          <w:p w:rsidR="00C22AC8" w:rsidRDefault="00C22AC8" w:rsidP="001F4116">
            <w:r>
              <w:t>Szél Attila 5.a</w:t>
            </w:r>
          </w:p>
          <w:p w:rsidR="00C22AC8" w:rsidRDefault="00C22AC8" w:rsidP="001F4116">
            <w:r>
              <w:t>Kiss Bendegúz 5.a</w:t>
            </w:r>
          </w:p>
          <w:p w:rsidR="00C22AC8" w:rsidRDefault="00C22AC8" w:rsidP="001F4116">
            <w:r>
              <w:t>Utasi Zsombor 5.a</w:t>
            </w:r>
          </w:p>
          <w:p w:rsidR="00C22AC8" w:rsidRPr="00840B32" w:rsidRDefault="00C22AC8" w:rsidP="001F4116">
            <w:r>
              <w:t>Kruzslicz Alex 4.a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t>1.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vAlign w:val="center"/>
          </w:tcPr>
          <w:p w:rsidR="00C22AC8" w:rsidRDefault="00C22AC8" w:rsidP="001F4116">
            <w:r w:rsidRPr="006B2ABB">
              <w:t>IV. korcsoportos fiú kosárlabda diákolimpia országos elődöntő</w:t>
            </w:r>
          </w:p>
        </w:tc>
        <w:tc>
          <w:tcPr>
            <w:tcW w:w="2180" w:type="dxa"/>
            <w:tcBorders>
              <w:top w:val="nil"/>
              <w:left w:val="nil"/>
              <w:bottom w:val="single" w:sz="4" w:space="0" w:color="auto"/>
              <w:right w:val="single" w:sz="4" w:space="0" w:color="auto"/>
            </w:tcBorders>
            <w:vAlign w:val="center"/>
          </w:tcPr>
          <w:p w:rsidR="00C22AC8" w:rsidRPr="00840B32" w:rsidRDefault="00C22AC8" w:rsidP="001F4116"/>
        </w:tc>
        <w:tc>
          <w:tcPr>
            <w:tcW w:w="2180" w:type="dxa"/>
            <w:tcBorders>
              <w:top w:val="nil"/>
              <w:left w:val="nil"/>
              <w:bottom w:val="single" w:sz="4" w:space="0" w:color="auto"/>
              <w:right w:val="single" w:sz="4" w:space="0" w:color="auto"/>
            </w:tcBorders>
            <w:vAlign w:val="center"/>
          </w:tcPr>
          <w:p w:rsidR="00C22AC8" w:rsidRDefault="00C22AC8" w:rsidP="001F4116">
            <w:r>
              <w:t>Kállai Csongor 8.a</w:t>
            </w:r>
          </w:p>
          <w:p w:rsidR="00C22AC8" w:rsidRDefault="00C22AC8" w:rsidP="001F4116">
            <w:r>
              <w:t>Forrai Viktor 8.a</w:t>
            </w:r>
          </w:p>
          <w:p w:rsidR="00C22AC8" w:rsidRDefault="00C22AC8" w:rsidP="001F4116">
            <w:r>
              <w:t>Rózsa Patrik 8.a</w:t>
            </w:r>
          </w:p>
          <w:p w:rsidR="00C22AC8" w:rsidRDefault="00C22AC8" w:rsidP="001F4116">
            <w:r>
              <w:t>Sirkó Hunor 8.a</w:t>
            </w:r>
          </w:p>
          <w:p w:rsidR="00C22AC8" w:rsidRDefault="00C22AC8" w:rsidP="001F4116">
            <w:r>
              <w:t>Nagy Imre 8.a</w:t>
            </w:r>
          </w:p>
          <w:p w:rsidR="00C22AC8" w:rsidRDefault="00C22AC8" w:rsidP="001F4116">
            <w:r>
              <w:t>Horváth Viktor 7.a</w:t>
            </w:r>
          </w:p>
          <w:p w:rsidR="00C22AC8" w:rsidRDefault="00C22AC8" w:rsidP="001F4116">
            <w:r>
              <w:t>Gyurkovics Balázs 7.a</w:t>
            </w:r>
          </w:p>
          <w:p w:rsidR="00C22AC8" w:rsidRDefault="00C22AC8" w:rsidP="001F4116">
            <w:r>
              <w:t>Cseszkó Szabolcs 7.a</w:t>
            </w:r>
          </w:p>
          <w:p w:rsidR="00C22AC8" w:rsidRDefault="00C22AC8" w:rsidP="001F4116">
            <w:r>
              <w:t>Vörös Viktor 7.a</w:t>
            </w:r>
          </w:p>
          <w:p w:rsidR="00C22AC8" w:rsidRDefault="00C22AC8" w:rsidP="001F4116">
            <w:r>
              <w:lastRenderedPageBreak/>
              <w:t>Bodócsi Benjamin 7.b</w:t>
            </w:r>
          </w:p>
          <w:p w:rsidR="00C22AC8" w:rsidRDefault="00C22AC8" w:rsidP="001F4116">
            <w:r>
              <w:t>Bánfi Balázs 6.a</w:t>
            </w:r>
          </w:p>
          <w:p w:rsidR="00C22AC8" w:rsidRDefault="00C22AC8" w:rsidP="001F4116">
            <w:r>
              <w:t>Fulai Bátor 6.a</w:t>
            </w:r>
          </w:p>
        </w:tc>
        <w:tc>
          <w:tcPr>
            <w:tcW w:w="1660" w:type="dxa"/>
            <w:tcBorders>
              <w:top w:val="nil"/>
              <w:left w:val="nil"/>
              <w:bottom w:val="single" w:sz="4" w:space="0" w:color="auto"/>
              <w:right w:val="single" w:sz="8" w:space="0" w:color="auto"/>
            </w:tcBorders>
            <w:shd w:val="clear" w:color="auto" w:fill="auto"/>
            <w:vAlign w:val="center"/>
          </w:tcPr>
          <w:p w:rsidR="00C22AC8" w:rsidRDefault="00C22AC8" w:rsidP="001F4116">
            <w:pPr>
              <w:jc w:val="center"/>
            </w:pPr>
            <w:r>
              <w:lastRenderedPageBreak/>
              <w:t>2. hely</w:t>
            </w:r>
          </w:p>
        </w:tc>
      </w:tr>
      <w:tr w:rsidR="00C22AC8" w:rsidRPr="00A84D20" w:rsidTr="001F4116">
        <w:trPr>
          <w:trHeight w:val="46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 Angol nyelvi fordító 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center"/>
            </w:pPr>
            <w:r w:rsidRPr="00840B32">
              <w:t>Pap Domonkos 7.b</w:t>
            </w:r>
          </w:p>
          <w:p w:rsidR="00C22AC8" w:rsidRPr="00840B32" w:rsidRDefault="00C22AC8" w:rsidP="001F4116">
            <w:pPr>
              <w:jc w:val="center"/>
            </w:pP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tcPr>
          <w:p w:rsidR="00C22AC8" w:rsidRPr="00840B32" w:rsidRDefault="00C22AC8" w:rsidP="001F4116">
            <w:r w:rsidRPr="00840B32">
              <w:t>Területi történelem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Sirkó Hunor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tcPr>
          <w:p w:rsidR="00C22AC8" w:rsidRPr="00840B32" w:rsidRDefault="00C22AC8" w:rsidP="001F4116">
            <w:r w:rsidRPr="00840B32">
              <w:t>Területi történelem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Szögi Richárd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C22AC8">
            <w:pPr>
              <w:numPr>
                <w:ilvl w:val="0"/>
                <w:numId w:val="46"/>
              </w:numPr>
              <w:spacing w:after="0" w:line="240" w:lineRule="auto"/>
            </w:pPr>
            <w:r w:rsidRPr="00840B32">
              <w:t>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tcPr>
          <w:p w:rsidR="00C22AC8" w:rsidRPr="00840B32" w:rsidRDefault="00C22AC8" w:rsidP="001F4116">
            <w:r w:rsidRPr="00840B32">
              <w:t>Területi történelem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Bodó Balázs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C22AC8">
            <w:pPr>
              <w:numPr>
                <w:ilvl w:val="0"/>
                <w:numId w:val="46"/>
              </w:numPr>
              <w:spacing w:after="0" w:line="240" w:lineRule="auto"/>
            </w:pPr>
            <w:r w:rsidRPr="00840B32">
              <w:t>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tcPr>
          <w:p w:rsidR="00C22AC8" w:rsidRPr="00840B32" w:rsidRDefault="00C22AC8" w:rsidP="001F4116">
            <w:r w:rsidRPr="00840B32">
              <w:t>Területi történelem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Molnár Marcell 6.b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Eötvös Junior Kupa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Tóth Alaxandra 8.a</w:t>
            </w:r>
          </w:p>
          <w:p w:rsidR="00C22AC8" w:rsidRPr="00840B32" w:rsidRDefault="00C22AC8" w:rsidP="001F4116">
            <w:r w:rsidRPr="00840B32">
              <w:t>Tóth László 8.b</w:t>
            </w:r>
          </w:p>
          <w:p w:rsidR="00C22AC8" w:rsidRPr="00840B32" w:rsidRDefault="00C22AC8" w:rsidP="001F4116">
            <w:r w:rsidRPr="00840B32">
              <w:t>Szögi Richárd 8.b</w:t>
            </w:r>
          </w:p>
          <w:p w:rsidR="00C22AC8" w:rsidRPr="00840B32" w:rsidRDefault="00C22AC8" w:rsidP="001F4116">
            <w:r w:rsidRPr="00840B32">
              <w:t>Trényi Edina 8.b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C22AC8">
            <w:pPr>
              <w:numPr>
                <w:ilvl w:val="0"/>
                <w:numId w:val="45"/>
              </w:numPr>
              <w:spacing w:after="0" w:line="240" w:lineRule="auto"/>
            </w:pPr>
            <w:r w:rsidRPr="00840B32">
              <w:t>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Tollal és ecsettel művészettörténeti vetélkedő</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Füvesi Angéla  6.a</w:t>
            </w:r>
          </w:p>
          <w:p w:rsidR="00C22AC8" w:rsidRPr="00840B32" w:rsidRDefault="00C22AC8" w:rsidP="001F4116">
            <w:r w:rsidRPr="00840B32">
              <w:t>Krumesz Csilla 6.a</w:t>
            </w:r>
          </w:p>
          <w:p w:rsidR="00C22AC8" w:rsidRPr="00840B32" w:rsidRDefault="00C22AC8" w:rsidP="001F4116">
            <w:r w:rsidRPr="00840B32">
              <w:t>Hebők Eliza 7.b</w:t>
            </w:r>
          </w:p>
          <w:p w:rsidR="00C22AC8" w:rsidRPr="00840B32" w:rsidRDefault="00C22AC8" w:rsidP="001F4116">
            <w:r w:rsidRPr="00840B32">
              <w:t>Nagy Ágnes 7.b</w:t>
            </w:r>
          </w:p>
          <w:p w:rsidR="00C22AC8" w:rsidRPr="00840B32" w:rsidRDefault="00C22AC8" w:rsidP="001F4116">
            <w:r w:rsidRPr="00840B32">
              <w:t>Surinya Petra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Emlékpont történelem versenye -1956</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Sirkó Hunor 8.a</w:t>
            </w:r>
          </w:p>
          <w:p w:rsidR="00C22AC8" w:rsidRPr="00840B32" w:rsidRDefault="00C22AC8" w:rsidP="001F4116">
            <w:r w:rsidRPr="00840B32">
              <w:t>Szögi Richárd 8.b</w:t>
            </w:r>
          </w:p>
          <w:p w:rsidR="00C22AC8" w:rsidRPr="00840B32" w:rsidRDefault="00C22AC8" w:rsidP="001F4116">
            <w:r w:rsidRPr="00840B32">
              <w:t>Bodó Balázs 8.b</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Angol ország ismereti 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Trényi Edina 8.b</w:t>
            </w:r>
          </w:p>
          <w:p w:rsidR="00C22AC8" w:rsidRPr="00840B32" w:rsidRDefault="00C22AC8" w:rsidP="001F4116">
            <w:r w:rsidRPr="00840B32">
              <w:t>Nyerges Gábor 8.b</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2.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Angol ország ismereti 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Lázár Dóra 8.b</w:t>
            </w:r>
          </w:p>
          <w:p w:rsidR="00C22AC8" w:rsidRPr="00840B32" w:rsidRDefault="00C22AC8" w:rsidP="001F4116">
            <w:r w:rsidRPr="00840B32">
              <w:t>Tóth László 8.b</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3.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Angol ország ismereti 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Bodó Balázs 8.b</w:t>
            </w:r>
          </w:p>
          <w:p w:rsidR="00C22AC8" w:rsidRPr="00840B32" w:rsidRDefault="00C22AC8" w:rsidP="001F4116">
            <w:r w:rsidRPr="00840B32">
              <w:t>Rákóczi Márk 8.b</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4.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Angol versfordító 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Molnár Marcell 6.b</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3. hely</w:t>
            </w:r>
          </w:p>
        </w:tc>
      </w:tr>
      <w:tr w:rsidR="00C22AC8" w:rsidRPr="00A84D2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Szavalóverseny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Tóth Eszter 5.a</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 hely</w:t>
            </w:r>
          </w:p>
        </w:tc>
      </w:tr>
      <w:tr w:rsidR="00C22AC8" w:rsidRPr="00A84D20" w:rsidTr="001F4116">
        <w:trPr>
          <w:trHeight w:val="255"/>
        </w:trPr>
        <w:tc>
          <w:tcPr>
            <w:tcW w:w="37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Hevesy György Kémiaverseny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Szögi Richárd Jácint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3. hely</w:t>
            </w:r>
          </w:p>
        </w:tc>
      </w:tr>
      <w:tr w:rsidR="00C22AC8" w:rsidRPr="00A84D20" w:rsidTr="001F4116">
        <w:trPr>
          <w:trHeight w:val="255"/>
        </w:trPr>
        <w:tc>
          <w:tcPr>
            <w:tcW w:w="3760" w:type="dxa"/>
            <w:vMerge/>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Vas Bence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10. hely</w:t>
            </w:r>
          </w:p>
        </w:tc>
      </w:tr>
      <w:tr w:rsidR="00C22AC8" w:rsidRPr="00A84D20" w:rsidTr="001F4116">
        <w:trPr>
          <w:trHeight w:val="255"/>
        </w:trPr>
        <w:tc>
          <w:tcPr>
            <w:tcW w:w="3760" w:type="dxa"/>
            <w:vMerge/>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Matók Csaba 7.b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17. hely</w:t>
            </w:r>
          </w:p>
        </w:tc>
      </w:tr>
      <w:tr w:rsidR="00C22AC8" w:rsidRPr="00A84D20" w:rsidTr="001F4116">
        <w:trPr>
          <w:trHeight w:val="255"/>
        </w:trPr>
        <w:tc>
          <w:tcPr>
            <w:tcW w:w="3760" w:type="dxa"/>
            <w:vMerge w:val="restart"/>
            <w:tcBorders>
              <w:top w:val="nil"/>
              <w:left w:val="single" w:sz="8" w:space="0" w:color="auto"/>
              <w:right w:val="single" w:sz="4" w:space="0" w:color="auto"/>
            </w:tcBorders>
            <w:shd w:val="clear" w:color="auto" w:fill="auto"/>
            <w:vAlign w:val="center"/>
          </w:tcPr>
          <w:p w:rsidR="00C22AC8" w:rsidRPr="00840B32" w:rsidRDefault="00C22AC8" w:rsidP="001F4116">
            <w:r w:rsidRPr="00840B32">
              <w:t>Curie kémiaverseny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Szögi Richárd Jácint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84D20" w:rsidTr="001F4116">
        <w:trPr>
          <w:trHeight w:val="255"/>
        </w:trPr>
        <w:tc>
          <w:tcPr>
            <w:tcW w:w="3760" w:type="dxa"/>
            <w:vMerge/>
            <w:tcBorders>
              <w:left w:val="single" w:sz="8"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Vas Bence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13. hely</w:t>
            </w:r>
          </w:p>
        </w:tc>
      </w:tr>
      <w:tr w:rsidR="00C22AC8" w:rsidRPr="00A84D20" w:rsidTr="001F4116">
        <w:trPr>
          <w:trHeight w:val="255"/>
        </w:trPr>
        <w:tc>
          <w:tcPr>
            <w:tcW w:w="3760" w:type="dxa"/>
            <w:vMerge/>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Pap  Domonkos 7.b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16.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Közlekedési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Bene Attila 7.a</w:t>
            </w:r>
          </w:p>
          <w:p w:rsidR="00C22AC8" w:rsidRPr="00840B32" w:rsidRDefault="00C22AC8" w:rsidP="001F4116">
            <w:r w:rsidRPr="00840B32">
              <w:t>Gyurkovics Balázs 7.a</w:t>
            </w:r>
          </w:p>
          <w:p w:rsidR="00C22AC8" w:rsidRPr="00840B32" w:rsidRDefault="00C22AC8" w:rsidP="001F4116">
            <w:r w:rsidRPr="00840B32">
              <w:t>Horváth Viktor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„Térképpel a kezedben” földrajzverseny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Szögi Richard Jácint 8.b</w:t>
            </w:r>
          </w:p>
          <w:p w:rsidR="00C22AC8" w:rsidRPr="00840B32" w:rsidRDefault="00C22AC8" w:rsidP="001F4116">
            <w:r w:rsidRPr="00840B32">
              <w:t>Szűcs Vendel 8.b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Katasztrófavédelmi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Rózsa Patrik 8.a</w:t>
            </w:r>
          </w:p>
          <w:p w:rsidR="00C22AC8" w:rsidRPr="00840B32" w:rsidRDefault="00C22AC8" w:rsidP="001F4116">
            <w:r w:rsidRPr="00840B32">
              <w:t>Sirkó Hunor 8.a</w:t>
            </w:r>
          </w:p>
          <w:p w:rsidR="00C22AC8" w:rsidRPr="00840B32" w:rsidRDefault="00C22AC8" w:rsidP="001F4116">
            <w:r w:rsidRPr="00840B32">
              <w:t>Szűcs Vendel 8.b</w:t>
            </w:r>
          </w:p>
          <w:p w:rsidR="00C22AC8" w:rsidRPr="00840B32" w:rsidRDefault="00C22AC8" w:rsidP="001F4116">
            <w:r w:rsidRPr="00840B32">
              <w:t>Szögi Richard Jácint 8.b</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Honvédelmi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Forrai Viktor 8.a</w:t>
            </w:r>
          </w:p>
          <w:p w:rsidR="00C22AC8" w:rsidRPr="00840B32" w:rsidRDefault="00C22AC8" w:rsidP="001F4116">
            <w:r w:rsidRPr="00840B32">
              <w:t>Kállai Csongor 8.a</w:t>
            </w:r>
          </w:p>
          <w:p w:rsidR="00C22AC8" w:rsidRPr="00840B32" w:rsidRDefault="00C22AC8" w:rsidP="001F4116">
            <w:r w:rsidRPr="00840B32">
              <w:t>Szűcs Vendel 8.b</w:t>
            </w:r>
          </w:p>
          <w:p w:rsidR="00C22AC8" w:rsidRPr="00840B32" w:rsidRDefault="00C22AC8" w:rsidP="001F4116">
            <w:r w:rsidRPr="00840B32">
              <w:t>Szögi Richard Jácint 8.b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Mesélj Európa! Tales from Europe- angol nyelvi vetélkedő - regionális elődöntő</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Buzás Orsolya 6.b</w:t>
            </w:r>
          </w:p>
          <w:p w:rsidR="00C22AC8" w:rsidRPr="00840B32" w:rsidRDefault="00C22AC8" w:rsidP="001F4116">
            <w:r w:rsidRPr="00840B32">
              <w:t>Kenéz Katica 6.b</w:t>
            </w:r>
          </w:p>
          <w:p w:rsidR="00C22AC8" w:rsidRPr="00840B32" w:rsidRDefault="00C22AC8" w:rsidP="001F4116">
            <w:r w:rsidRPr="00840B32">
              <w:lastRenderedPageBreak/>
              <w:t>Paku Angéla 6.b</w:t>
            </w:r>
          </w:p>
          <w:p w:rsidR="00C22AC8" w:rsidRPr="00840B32" w:rsidRDefault="00C22AC8" w:rsidP="001F4116">
            <w:r w:rsidRPr="00840B32">
              <w:t>Tódor Kitti 6.b</w:t>
            </w:r>
          </w:p>
          <w:p w:rsidR="00C22AC8" w:rsidRPr="00840B32" w:rsidRDefault="00C22AC8" w:rsidP="001F4116">
            <w:r w:rsidRPr="00840B32">
              <w:t>Tóth Viktória 6.b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2.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Mesélj Európa! Tales from Europe- angol nyelvi vetélkedő – regionális döntő</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Buzás Orsolya 6.b</w:t>
            </w:r>
          </w:p>
          <w:p w:rsidR="00C22AC8" w:rsidRPr="00840B32" w:rsidRDefault="00C22AC8" w:rsidP="001F4116">
            <w:r w:rsidRPr="00840B32">
              <w:t>Kenéz Katica 6.b</w:t>
            </w:r>
          </w:p>
          <w:p w:rsidR="00C22AC8" w:rsidRPr="00840B32" w:rsidRDefault="00C22AC8" w:rsidP="001F4116">
            <w:r w:rsidRPr="00840B32">
              <w:t>Paku Angéla 6.b</w:t>
            </w:r>
          </w:p>
          <w:p w:rsidR="00C22AC8" w:rsidRPr="00840B32" w:rsidRDefault="00C22AC8" w:rsidP="001F4116">
            <w:r w:rsidRPr="00840B32">
              <w:t>Tódor Kitti 6.b</w:t>
            </w:r>
          </w:p>
          <w:p w:rsidR="00C22AC8" w:rsidRPr="00840B32" w:rsidRDefault="00C22AC8" w:rsidP="001F4116">
            <w:r w:rsidRPr="00840B32">
              <w:t>Tóth Viktória 6.b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Történelem 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Nagyistók Balázs 7.b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Balog Gergely 5.b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1.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r w:rsidRPr="00840B32">
              <w:t>Petőfi Szavaló 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xml:space="preserve"> Széni András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különdíj</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Lázár Dóra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3.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r w:rsidRPr="00840B32">
              <w:t>Lovaglás (ugratás)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xml:space="preserve"> Szabó Orsolya 7.b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2.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r w:rsidRPr="00840B32">
              <w:t>József Attila kupa – matematika kupa</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Gémes Bence 6.a</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2.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Molnár Marcell 6.b</w:t>
            </w:r>
          </w:p>
        </w:tc>
        <w:tc>
          <w:tcPr>
            <w:tcW w:w="1660" w:type="dxa"/>
            <w:tcBorders>
              <w:top w:val="nil"/>
              <w:left w:val="nil"/>
              <w:bottom w:val="single" w:sz="4" w:space="0" w:color="auto"/>
              <w:right w:val="single" w:sz="8" w:space="0" w:color="auto"/>
            </w:tcBorders>
            <w:shd w:val="clear" w:color="auto" w:fill="auto"/>
          </w:tcPr>
          <w:p w:rsidR="00C22AC8" w:rsidRPr="00840B32" w:rsidRDefault="00C22AC8" w:rsidP="001F4116">
            <w:pPr>
              <w:jc w:val="center"/>
            </w:pPr>
            <w:r w:rsidRPr="00840B32">
              <w:t>3.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Utasi Zsombor 5.a</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84D20" w:rsidTr="001F4116">
        <w:trPr>
          <w:trHeight w:val="255"/>
        </w:trPr>
        <w:tc>
          <w:tcPr>
            <w:tcW w:w="3760" w:type="dxa"/>
            <w:tcBorders>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xml:space="preserve">Nyerges Péter 8.b, Szögi Richárd 8.b, </w:t>
            </w:r>
          </w:p>
          <w:p w:rsidR="00C22AC8" w:rsidRPr="00840B32" w:rsidRDefault="00C22AC8" w:rsidP="001F4116">
            <w:r w:rsidRPr="00840B32">
              <w:t xml:space="preserve">Vas Bence 7.a, </w:t>
            </w:r>
          </w:p>
          <w:p w:rsidR="00C22AC8" w:rsidRPr="00840B32" w:rsidRDefault="00C22AC8" w:rsidP="001F4116">
            <w:r w:rsidRPr="00840B32">
              <w:t xml:space="preserve">Gyurkovics Balázs 7.a, </w:t>
            </w:r>
          </w:p>
          <w:p w:rsidR="00C22AC8" w:rsidRPr="00840B32" w:rsidRDefault="00C22AC8" w:rsidP="001F4116">
            <w:r w:rsidRPr="00840B32">
              <w:t>Gémes Bence 6.a, Molnár Marcell 6.b, Utasi Zsombor 5.a, Mag Gergő 5.a</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84D20" w:rsidTr="001F4116">
        <w:trPr>
          <w:trHeight w:val="380"/>
        </w:trPr>
        <w:tc>
          <w:tcPr>
            <w:tcW w:w="9780" w:type="dxa"/>
            <w:gridSpan w:val="4"/>
            <w:tcBorders>
              <w:top w:val="single" w:sz="4" w:space="0" w:color="auto"/>
              <w:left w:val="single" w:sz="8" w:space="0" w:color="auto"/>
              <w:bottom w:val="single" w:sz="4" w:space="0" w:color="auto"/>
              <w:right w:val="single" w:sz="8" w:space="0" w:color="000000"/>
            </w:tcBorders>
            <w:shd w:val="clear" w:color="auto" w:fill="CCFFCC"/>
            <w:vAlign w:val="center"/>
          </w:tcPr>
          <w:p w:rsidR="00C22AC8" w:rsidRPr="00840B32" w:rsidRDefault="00C22AC8" w:rsidP="001F4116">
            <w:pPr>
              <w:jc w:val="center"/>
            </w:pPr>
            <w:r w:rsidRPr="00840B32">
              <w:t>Megyei</w:t>
            </w:r>
          </w:p>
        </w:tc>
      </w:tr>
      <w:tr w:rsidR="00C22AC8" w:rsidRPr="00A84D20" w:rsidTr="001F4116">
        <w:trPr>
          <w:trHeight w:val="255"/>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IV. korcsoportos fiú labdarúgó diákolimpia megyei elődöntő</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Bozó Péter 8.a</w:t>
            </w:r>
          </w:p>
          <w:p w:rsidR="00C22AC8" w:rsidRPr="00840B32" w:rsidRDefault="00C22AC8" w:rsidP="001F4116">
            <w:r w:rsidRPr="00840B32">
              <w:lastRenderedPageBreak/>
              <w:t>Kállai Csongor 8.a</w:t>
            </w:r>
          </w:p>
          <w:p w:rsidR="00C22AC8" w:rsidRPr="00840B32" w:rsidRDefault="00C22AC8" w:rsidP="001F4116">
            <w:r w:rsidRPr="00840B32">
              <w:t>Forrai Viktor 8.a</w:t>
            </w:r>
          </w:p>
          <w:p w:rsidR="00C22AC8" w:rsidRPr="00840B32" w:rsidRDefault="00C22AC8" w:rsidP="001F4116">
            <w:r w:rsidRPr="00840B32">
              <w:t>Cseszkó Szabolcs 7.a</w:t>
            </w:r>
          </w:p>
          <w:p w:rsidR="00C22AC8" w:rsidRPr="00840B32" w:rsidRDefault="00C22AC8" w:rsidP="001F4116">
            <w:r w:rsidRPr="00840B32">
              <w:t>Horváth Viktor 7.a</w:t>
            </w:r>
          </w:p>
          <w:p w:rsidR="00C22AC8" w:rsidRPr="00840B32" w:rsidRDefault="00C22AC8" w:rsidP="001F4116">
            <w:r w:rsidRPr="00840B32">
              <w:t>Sándor Dávid 7.a</w:t>
            </w:r>
          </w:p>
          <w:p w:rsidR="00C22AC8" w:rsidRPr="00840B32" w:rsidRDefault="00C22AC8" w:rsidP="001F4116">
            <w:r w:rsidRPr="00840B32">
              <w:t>Lajkó Márk 7.a</w:t>
            </w:r>
          </w:p>
          <w:p w:rsidR="00C22AC8" w:rsidRPr="00840B32" w:rsidRDefault="00C22AC8" w:rsidP="001F4116">
            <w:r w:rsidRPr="00840B32">
              <w:t>Vörös Viktor 7.a</w:t>
            </w:r>
          </w:p>
          <w:p w:rsidR="00C22AC8" w:rsidRPr="00840B32" w:rsidRDefault="00C22AC8" w:rsidP="001F4116">
            <w:r w:rsidRPr="00840B32">
              <w:t>Olasz Patrik 7.a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lastRenderedPageBreak/>
              <w:t>2. hely</w:t>
            </w:r>
          </w:p>
        </w:tc>
      </w:tr>
      <w:tr w:rsidR="00C22AC8" w:rsidRPr="00A84D20"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III. korcsoportos fiú labdarúgó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Áncsán Barnabás 3.a</w:t>
            </w:r>
          </w:p>
          <w:p w:rsidR="00C22AC8" w:rsidRPr="00840B32" w:rsidRDefault="00C22AC8" w:rsidP="001F4116">
            <w:r w:rsidRPr="00840B32">
              <w:t>Marton Balázs 3.a</w:t>
            </w:r>
          </w:p>
          <w:p w:rsidR="00C22AC8" w:rsidRPr="00840B32" w:rsidRDefault="00C22AC8" w:rsidP="001F4116">
            <w:r w:rsidRPr="00840B32">
              <w:t>Kruzslicz Alex 4.a</w:t>
            </w:r>
          </w:p>
          <w:p w:rsidR="00C22AC8" w:rsidRPr="00840B32" w:rsidRDefault="00C22AC8" w:rsidP="001F4116">
            <w:r w:rsidRPr="00840B32">
              <w:t>Kovács Krisztián 6.a</w:t>
            </w:r>
          </w:p>
          <w:p w:rsidR="00C22AC8" w:rsidRPr="00840B32" w:rsidRDefault="00C22AC8" w:rsidP="001F4116">
            <w:r w:rsidRPr="00840B32">
              <w:t>Németh Dániel 6.a</w:t>
            </w:r>
          </w:p>
          <w:p w:rsidR="00C22AC8" w:rsidRPr="00840B32" w:rsidRDefault="00C22AC8" w:rsidP="001F4116">
            <w:r w:rsidRPr="00840B32">
              <w:t>Csuka Gergő 6.a</w:t>
            </w:r>
          </w:p>
          <w:p w:rsidR="00C22AC8" w:rsidRPr="00840B32" w:rsidRDefault="00C22AC8" w:rsidP="001F4116">
            <w:r w:rsidRPr="00840B32">
              <w:t>Polyák Patrik 7.b</w:t>
            </w:r>
          </w:p>
          <w:p w:rsidR="00C22AC8" w:rsidRPr="00840B32" w:rsidRDefault="00C22AC8" w:rsidP="001F4116">
            <w:r w:rsidRPr="00840B32">
              <w:t>Szabó Bence 6.a</w:t>
            </w:r>
          </w:p>
          <w:p w:rsidR="00C22AC8" w:rsidRPr="00840B32" w:rsidRDefault="00C22AC8" w:rsidP="001F4116">
            <w:r w:rsidRPr="00840B32">
              <w:t>Székely Levente 6.a</w:t>
            </w:r>
          </w:p>
          <w:p w:rsidR="00C22AC8" w:rsidRPr="00840B32" w:rsidRDefault="00C22AC8" w:rsidP="001F4116">
            <w:r w:rsidRPr="00840B32">
              <w:t>Fulai Bátor 6.a</w:t>
            </w:r>
          </w:p>
          <w:p w:rsidR="00C22AC8" w:rsidRPr="00840B32" w:rsidRDefault="00C22AC8" w:rsidP="001F4116">
            <w:r w:rsidRPr="00840B32">
              <w:t>Kovács Renátó 6.b</w:t>
            </w:r>
          </w:p>
          <w:p w:rsidR="00C22AC8" w:rsidRPr="00840B32" w:rsidRDefault="00C22AC8" w:rsidP="001F4116">
            <w:r w:rsidRPr="00840B32">
              <w:t>Nagy Márk 6.b</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U-11 megyei futsal bajnokság keleti régió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Áncsán Barnabás 3.a</w:t>
            </w:r>
          </w:p>
          <w:p w:rsidR="00C22AC8" w:rsidRPr="00840B32" w:rsidRDefault="00C22AC8" w:rsidP="001F4116">
            <w:r w:rsidRPr="00840B32">
              <w:t>Marton Balázs 3.a</w:t>
            </w:r>
          </w:p>
          <w:p w:rsidR="00C22AC8" w:rsidRPr="00840B32" w:rsidRDefault="00C22AC8" w:rsidP="001F4116">
            <w:r w:rsidRPr="00840B32">
              <w:t>Tisza András 3.a</w:t>
            </w:r>
          </w:p>
          <w:p w:rsidR="00C22AC8" w:rsidRPr="00840B32" w:rsidRDefault="00C22AC8" w:rsidP="001F4116">
            <w:r w:rsidRPr="00840B32">
              <w:t>Sipos Zsombor 3.a</w:t>
            </w:r>
          </w:p>
          <w:p w:rsidR="00C22AC8" w:rsidRPr="00840B32" w:rsidRDefault="00C22AC8" w:rsidP="001F4116">
            <w:r w:rsidRPr="00840B32">
              <w:t>Szúnyog Csaba 4.a</w:t>
            </w:r>
          </w:p>
          <w:p w:rsidR="00C22AC8" w:rsidRPr="00840B32" w:rsidRDefault="00C22AC8" w:rsidP="001F4116">
            <w:r w:rsidRPr="00840B32">
              <w:lastRenderedPageBreak/>
              <w:t>Kruzslicz Alex 4.a</w:t>
            </w:r>
          </w:p>
          <w:p w:rsidR="00C22AC8" w:rsidRPr="00840B32" w:rsidRDefault="00C22AC8" w:rsidP="001F4116">
            <w:r w:rsidRPr="00840B32">
              <w:t xml:space="preserve">Szőke Bence 4.a </w:t>
            </w:r>
          </w:p>
          <w:p w:rsidR="00C22AC8" w:rsidRPr="00840B32" w:rsidRDefault="00C22AC8" w:rsidP="001F4116">
            <w:r w:rsidRPr="00840B32">
              <w:t>Trényi Gergő 4.a</w:t>
            </w:r>
          </w:p>
          <w:p w:rsidR="00C22AC8" w:rsidRPr="00840B32" w:rsidRDefault="00C22AC8" w:rsidP="001F4116">
            <w:r w:rsidRPr="00840B32">
              <w:t>Ozgyin Balázs4.a</w:t>
            </w:r>
          </w:p>
          <w:p w:rsidR="00C22AC8" w:rsidRPr="00840B32" w:rsidRDefault="00C22AC8" w:rsidP="001F4116">
            <w:r w:rsidRPr="00840B32">
              <w:t>Németh Gergő 4.a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U-13 megyei futsal bajnokság keleti régió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Kaszás György 5.a</w:t>
            </w:r>
          </w:p>
          <w:p w:rsidR="00C22AC8" w:rsidRPr="00840B32" w:rsidRDefault="00C22AC8" w:rsidP="001F4116">
            <w:r w:rsidRPr="00840B32">
              <w:t>Markócs Tibor Armandó 5.a</w:t>
            </w:r>
          </w:p>
          <w:p w:rsidR="00C22AC8" w:rsidRPr="00840B32" w:rsidRDefault="00C22AC8" w:rsidP="001F4116">
            <w:r w:rsidRPr="00840B32">
              <w:t>Arany László 5.b</w:t>
            </w:r>
          </w:p>
          <w:p w:rsidR="00C22AC8" w:rsidRPr="00840B32" w:rsidRDefault="00C22AC8" w:rsidP="001F4116">
            <w:r w:rsidRPr="00840B32">
              <w:t>Rostás Roland 5.b</w:t>
            </w:r>
          </w:p>
          <w:p w:rsidR="00C22AC8" w:rsidRPr="00840B32" w:rsidRDefault="00C22AC8" w:rsidP="001F4116">
            <w:r w:rsidRPr="00840B32">
              <w:t>Németh Dániel 6.a</w:t>
            </w:r>
          </w:p>
          <w:p w:rsidR="00C22AC8" w:rsidRPr="00840B32" w:rsidRDefault="00C22AC8" w:rsidP="001F4116">
            <w:r w:rsidRPr="00840B32">
              <w:t>Csuka Gergő 6.a</w:t>
            </w:r>
          </w:p>
          <w:p w:rsidR="00C22AC8" w:rsidRPr="00840B32" w:rsidRDefault="00C22AC8" w:rsidP="001F4116">
            <w:r w:rsidRPr="00840B32">
              <w:t>Polyák Patrik 6.a</w:t>
            </w:r>
          </w:p>
          <w:p w:rsidR="00C22AC8" w:rsidRPr="00840B32" w:rsidRDefault="00C22AC8" w:rsidP="001F4116">
            <w:r w:rsidRPr="00840B32">
              <w:t>Székely Levente 6.a</w:t>
            </w:r>
          </w:p>
          <w:p w:rsidR="00C22AC8" w:rsidRPr="00840B32" w:rsidRDefault="00C22AC8" w:rsidP="001F4116">
            <w:r w:rsidRPr="00840B32">
              <w:t>Fulai Bátor 6.a</w:t>
            </w:r>
          </w:p>
          <w:p w:rsidR="00C22AC8" w:rsidRPr="00840B32" w:rsidRDefault="00C22AC8" w:rsidP="001F4116">
            <w:r w:rsidRPr="00840B32">
              <w:t>Kovács Renátó 6.b</w:t>
            </w:r>
          </w:p>
          <w:p w:rsidR="00C22AC8" w:rsidRPr="00840B32" w:rsidRDefault="00C22AC8" w:rsidP="001F4116">
            <w:r w:rsidRPr="00840B32">
              <w:t>Nagy Márk 6.b</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U-15 megyei futsal bajnokság keleti régió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Vas Bence 7.a</w:t>
            </w:r>
          </w:p>
          <w:p w:rsidR="00C22AC8" w:rsidRPr="00840B32" w:rsidRDefault="00C22AC8" w:rsidP="001F4116">
            <w:r w:rsidRPr="00840B32">
              <w:t>Cseszkó Szabolcs 7.a</w:t>
            </w:r>
          </w:p>
          <w:p w:rsidR="00C22AC8" w:rsidRPr="00840B32" w:rsidRDefault="00C22AC8" w:rsidP="001F4116">
            <w:r w:rsidRPr="00840B32">
              <w:t>Csányi Bence 7.a</w:t>
            </w:r>
          </w:p>
          <w:p w:rsidR="00C22AC8" w:rsidRPr="00840B32" w:rsidRDefault="00C22AC8" w:rsidP="001F4116">
            <w:r w:rsidRPr="00840B32">
              <w:t>Széni András 7.a</w:t>
            </w:r>
          </w:p>
          <w:p w:rsidR="00C22AC8" w:rsidRPr="00840B32" w:rsidRDefault="00C22AC8" w:rsidP="001F4116">
            <w:r w:rsidRPr="00840B32">
              <w:t>Horváth Viktor 7.a</w:t>
            </w:r>
          </w:p>
          <w:p w:rsidR="00C22AC8" w:rsidRPr="00840B32" w:rsidRDefault="00C22AC8" w:rsidP="001F4116">
            <w:r w:rsidRPr="00840B32">
              <w:t>Sándor Dávid 7.a</w:t>
            </w:r>
          </w:p>
          <w:p w:rsidR="00C22AC8" w:rsidRPr="00840B32" w:rsidRDefault="00C22AC8" w:rsidP="001F4116">
            <w:r w:rsidRPr="00840B32">
              <w:t>Lajkó Márk 7.a</w:t>
            </w:r>
          </w:p>
          <w:p w:rsidR="00C22AC8" w:rsidRPr="00840B32" w:rsidRDefault="00C22AC8" w:rsidP="001F4116">
            <w:r w:rsidRPr="00840B32">
              <w:lastRenderedPageBreak/>
              <w:t>Vörös Viktor 7.a</w:t>
            </w:r>
          </w:p>
          <w:p w:rsidR="00C22AC8" w:rsidRPr="00840B32" w:rsidRDefault="00C22AC8" w:rsidP="001F4116">
            <w:r w:rsidRPr="00840B32">
              <w:t>Olasz Patrik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3.hely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III. korcsoportos fiú kosárlabda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Bánfi Balázs 6.a</w:t>
            </w:r>
          </w:p>
          <w:p w:rsidR="00C22AC8" w:rsidRPr="00840B32" w:rsidRDefault="00C22AC8" w:rsidP="001F4116">
            <w:r w:rsidRPr="00840B32">
              <w:t>Fulai Bátor 6.a</w:t>
            </w:r>
          </w:p>
          <w:p w:rsidR="00C22AC8" w:rsidRPr="00840B32" w:rsidRDefault="00C22AC8" w:rsidP="001F4116">
            <w:r w:rsidRPr="00840B32">
              <w:t>Németh Dániel 6.a</w:t>
            </w:r>
          </w:p>
          <w:p w:rsidR="00C22AC8" w:rsidRPr="00840B32" w:rsidRDefault="00C22AC8" w:rsidP="001F4116">
            <w:r w:rsidRPr="00840B32">
              <w:t>Kovács Krisztián 6.a</w:t>
            </w:r>
          </w:p>
          <w:p w:rsidR="00C22AC8" w:rsidRPr="00840B32" w:rsidRDefault="00C22AC8" w:rsidP="001F4116">
            <w:r w:rsidRPr="00840B32">
              <w:t>Zsadányi Martin 6.a</w:t>
            </w:r>
          </w:p>
          <w:p w:rsidR="00C22AC8" w:rsidRPr="00840B32" w:rsidRDefault="00C22AC8" w:rsidP="001F4116">
            <w:r w:rsidRPr="00840B32">
              <w:t>Bene Gyula 6.b</w:t>
            </w:r>
          </w:p>
          <w:p w:rsidR="00C22AC8" w:rsidRPr="00840B32" w:rsidRDefault="00C22AC8" w:rsidP="001F4116">
            <w:r w:rsidRPr="00840B32">
              <w:t>Bene István 6.b</w:t>
            </w:r>
          </w:p>
          <w:p w:rsidR="00C22AC8" w:rsidRPr="00840B32" w:rsidRDefault="00C22AC8" w:rsidP="001F4116">
            <w:r w:rsidRPr="00840B32">
              <w:t>Mag Gergő 5.a</w:t>
            </w:r>
          </w:p>
          <w:p w:rsidR="00C22AC8" w:rsidRPr="00840B32" w:rsidRDefault="00C22AC8" w:rsidP="001F4116">
            <w:r w:rsidRPr="00840B32">
              <w:t>Szenti Szabolcs 5.a</w:t>
            </w:r>
          </w:p>
          <w:p w:rsidR="00C22AC8" w:rsidRPr="00840B32" w:rsidRDefault="00C22AC8" w:rsidP="001F4116">
            <w:r w:rsidRPr="00840B32">
              <w:t>Szél Attila 5.a</w:t>
            </w:r>
          </w:p>
          <w:p w:rsidR="00C22AC8" w:rsidRPr="00840B32" w:rsidRDefault="00C22AC8" w:rsidP="001F4116">
            <w:r w:rsidRPr="00840B32">
              <w:t>Kiss Bendegúz 5.a</w:t>
            </w:r>
          </w:p>
          <w:p w:rsidR="00C22AC8" w:rsidRPr="00840B32" w:rsidRDefault="00C22AC8" w:rsidP="001F4116">
            <w:r w:rsidRPr="00840B32">
              <w:t>Utasi Zsombor 5.a</w:t>
            </w:r>
          </w:p>
          <w:p w:rsidR="00C22AC8" w:rsidRPr="00840B32" w:rsidRDefault="00C22AC8" w:rsidP="001F4116">
            <w:r w:rsidRPr="00840B32">
              <w:t>Kruzslicz Alex 4.a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 IV. korcsoportos fiú kosárlabda diákolimpia megyei </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Rózsa Patrik 8.a</w:t>
            </w:r>
          </w:p>
          <w:p w:rsidR="00C22AC8" w:rsidRPr="00840B32" w:rsidRDefault="00C22AC8" w:rsidP="001F4116">
            <w:r w:rsidRPr="00840B32">
              <w:t>Sirkó Hunor 8.a</w:t>
            </w:r>
          </w:p>
          <w:p w:rsidR="00C22AC8" w:rsidRPr="00840B32" w:rsidRDefault="00C22AC8" w:rsidP="001F4116">
            <w:r w:rsidRPr="00840B32">
              <w:t>Nagy Imre 8.a</w:t>
            </w:r>
          </w:p>
          <w:p w:rsidR="00C22AC8" w:rsidRPr="00840B32" w:rsidRDefault="00C22AC8" w:rsidP="001F4116">
            <w:r w:rsidRPr="00840B32">
              <w:t>Horváth Viktor 7.a</w:t>
            </w:r>
          </w:p>
          <w:p w:rsidR="00C22AC8" w:rsidRPr="00840B32" w:rsidRDefault="00C22AC8" w:rsidP="001F4116">
            <w:r w:rsidRPr="00840B32">
              <w:t>Gyurkovics Balázs 7.a</w:t>
            </w:r>
          </w:p>
          <w:p w:rsidR="00C22AC8" w:rsidRPr="00840B32" w:rsidRDefault="00C22AC8" w:rsidP="001F4116">
            <w:r w:rsidRPr="00840B32">
              <w:t>Cseszkó Szabolcs 7.a</w:t>
            </w:r>
          </w:p>
          <w:p w:rsidR="00C22AC8" w:rsidRPr="00840B32" w:rsidRDefault="00C22AC8" w:rsidP="001F4116">
            <w:r w:rsidRPr="00840B32">
              <w:t>Vörös Viktor 7.a</w:t>
            </w:r>
          </w:p>
          <w:p w:rsidR="00C22AC8" w:rsidRPr="00840B32" w:rsidRDefault="00C22AC8" w:rsidP="001F4116">
            <w:r w:rsidRPr="00840B32">
              <w:t>Bodócsi Benjamin 7.b</w:t>
            </w:r>
          </w:p>
          <w:p w:rsidR="00C22AC8" w:rsidRPr="00840B32" w:rsidRDefault="00C22AC8" w:rsidP="001F4116">
            <w:r w:rsidRPr="00840B32">
              <w:t>Bánfi Balázs 6.a</w:t>
            </w:r>
          </w:p>
          <w:p w:rsidR="00C22AC8" w:rsidRPr="00840B32" w:rsidRDefault="00C22AC8" w:rsidP="001F4116">
            <w:r w:rsidRPr="00840B32">
              <w:t>Fulai Bátor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Úszás megyei diákolimpia IV. kcs. 100 m fiú hát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Vas Bence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megyei diákolimpia IV. kcs 100 m leány hát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Telek Vanda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megyei diákolimpia IV. kcs. 4x50 m fiú gyorsváltó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megyei diákolimpia IV. kcs. 4x50 m leány gyorsváltó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Telek Vanda 7.a</w:t>
            </w:r>
          </w:p>
          <w:p w:rsidR="00C22AC8" w:rsidRPr="00840B32" w:rsidRDefault="00C22AC8" w:rsidP="001F4116">
            <w:r w:rsidRPr="00840B32">
              <w:t>Marton Mónika 7.a</w:t>
            </w:r>
          </w:p>
          <w:p w:rsidR="00C22AC8" w:rsidRPr="00840B32" w:rsidRDefault="00C22AC8" w:rsidP="001F4116">
            <w:r w:rsidRPr="00840B32">
              <w:t>Forgó Lili 7.a</w:t>
            </w:r>
          </w:p>
          <w:p w:rsidR="00C22AC8" w:rsidRPr="00840B32" w:rsidRDefault="00C22AC8" w:rsidP="001F4116">
            <w:r w:rsidRPr="00840B32">
              <w:t>Surinya Petra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magasugrás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Rózsa Patrik 8.a</w:t>
            </w:r>
          </w:p>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súlylökés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Bozó Péter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kislabda hajítás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Besenyi Napsugár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1500 m síkfutás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Kállai Csongor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4x600 m váltófutás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Besenyi Napsugár 7.a</w:t>
            </w:r>
          </w:p>
          <w:p w:rsidR="00C22AC8" w:rsidRPr="00840B32" w:rsidRDefault="00C22AC8" w:rsidP="001F4116">
            <w:pPr>
              <w:jc w:val="both"/>
            </w:pPr>
            <w:r w:rsidRPr="00840B32">
              <w:t>Marton Mónika 7.a</w:t>
            </w:r>
          </w:p>
          <w:p w:rsidR="00C22AC8" w:rsidRPr="00840B32" w:rsidRDefault="00C22AC8" w:rsidP="001F4116">
            <w:pPr>
              <w:jc w:val="both"/>
            </w:pPr>
            <w:r w:rsidRPr="00840B32">
              <w:t>Telek Vanda 7.a</w:t>
            </w:r>
          </w:p>
          <w:p w:rsidR="00C22AC8" w:rsidRPr="00840B32" w:rsidRDefault="00C22AC8" w:rsidP="001F4116">
            <w:pPr>
              <w:jc w:val="both"/>
            </w:pPr>
            <w:r w:rsidRPr="00840B32">
              <w:t>Surinya Petra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többpróba verseny IV. korcsoport leány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Besenyi Napsugár 7.a</w:t>
            </w:r>
          </w:p>
          <w:p w:rsidR="00C22AC8" w:rsidRPr="00840B32" w:rsidRDefault="00C22AC8" w:rsidP="001F4116">
            <w:pPr>
              <w:jc w:val="both"/>
            </w:pPr>
            <w:r w:rsidRPr="00840B32">
              <w:t>Marton Mónika 7.a</w:t>
            </w:r>
          </w:p>
          <w:p w:rsidR="00C22AC8" w:rsidRPr="00840B32" w:rsidRDefault="00C22AC8" w:rsidP="001F4116">
            <w:pPr>
              <w:jc w:val="both"/>
            </w:pPr>
            <w:r w:rsidRPr="00840B32">
              <w:t>Forgó Lili 7.a</w:t>
            </w:r>
          </w:p>
          <w:p w:rsidR="00C22AC8" w:rsidRPr="00840B32" w:rsidRDefault="00C22AC8" w:rsidP="001F4116">
            <w:pPr>
              <w:jc w:val="both"/>
            </w:pPr>
            <w:r w:rsidRPr="00840B32">
              <w:t>Hadobás Szandra 7.a</w:t>
            </w:r>
          </w:p>
          <w:p w:rsidR="00C22AC8" w:rsidRPr="00840B32" w:rsidRDefault="00C22AC8" w:rsidP="001F4116">
            <w:pPr>
              <w:jc w:val="both"/>
            </w:pPr>
            <w:r w:rsidRPr="00840B32">
              <w:t>Telek Vanda 7.a</w:t>
            </w:r>
          </w:p>
          <w:p w:rsidR="00C22AC8" w:rsidRPr="00840B32" w:rsidRDefault="00C22AC8" w:rsidP="001F4116">
            <w:pPr>
              <w:jc w:val="both"/>
            </w:pPr>
            <w:r w:rsidRPr="00840B32">
              <w:t>Gazdag Dóra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III. korcsoportos fiú mezei futás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Mag Gergő 5.a</w:t>
            </w:r>
          </w:p>
          <w:p w:rsidR="00C22AC8" w:rsidRPr="00840B32" w:rsidRDefault="00C22AC8" w:rsidP="001F4116">
            <w:pPr>
              <w:jc w:val="both"/>
            </w:pPr>
            <w:r w:rsidRPr="00840B32">
              <w:lastRenderedPageBreak/>
              <w:t>Kovács Krisztián 6.a</w:t>
            </w:r>
          </w:p>
          <w:p w:rsidR="00C22AC8" w:rsidRPr="00840B32" w:rsidRDefault="00C22AC8" w:rsidP="001F4116">
            <w:pPr>
              <w:jc w:val="both"/>
            </w:pPr>
            <w:r w:rsidRPr="00840B32">
              <w:t>Bánfi balázs 6.a</w:t>
            </w:r>
          </w:p>
          <w:p w:rsidR="00C22AC8" w:rsidRPr="00840B32" w:rsidRDefault="00C22AC8" w:rsidP="001F4116">
            <w:pPr>
              <w:jc w:val="both"/>
            </w:pPr>
            <w:r w:rsidRPr="00840B32">
              <w:t>Bodnár bence 6.a</w:t>
            </w:r>
          </w:p>
          <w:p w:rsidR="00C22AC8" w:rsidRPr="00840B32" w:rsidRDefault="00C22AC8" w:rsidP="001F4116">
            <w:pPr>
              <w:jc w:val="both"/>
            </w:pPr>
            <w:r w:rsidRPr="00840B32">
              <w:t>Kudella Máté 5.a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5.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Megyei úszóbajnokság III: kcs.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Székely Levente 6.a 100m hát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Kovács Krisztián 6.a 50m mell</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Szűcs Blanka 6.b</w:t>
            </w:r>
          </w:p>
          <w:p w:rsidR="00C22AC8" w:rsidRPr="00840B32" w:rsidRDefault="00C22AC8" w:rsidP="001F4116">
            <w:r w:rsidRPr="00840B32">
              <w:t xml:space="preserve"> 50m mell</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4x50m gyorsváltó</w:t>
            </w:r>
          </w:p>
          <w:p w:rsidR="00C22AC8" w:rsidRPr="00840B32" w:rsidRDefault="00C22AC8" w:rsidP="001F4116">
            <w:pPr>
              <w:jc w:val="both"/>
            </w:pPr>
            <w:r w:rsidRPr="00840B32">
              <w:t>Gémes Bence 6.a</w:t>
            </w:r>
          </w:p>
          <w:p w:rsidR="00C22AC8" w:rsidRPr="00840B32" w:rsidRDefault="00C22AC8" w:rsidP="001F4116">
            <w:pPr>
              <w:jc w:val="both"/>
            </w:pPr>
            <w:r w:rsidRPr="00840B32">
              <w:t>Kovács Krisztián 6.a</w:t>
            </w:r>
          </w:p>
          <w:p w:rsidR="00C22AC8" w:rsidRPr="00840B32" w:rsidRDefault="00C22AC8" w:rsidP="001F4116">
            <w:pPr>
              <w:jc w:val="both"/>
            </w:pPr>
            <w:r w:rsidRPr="00840B32">
              <w:t>Székely Levente 6.a</w:t>
            </w:r>
          </w:p>
          <w:p w:rsidR="00C22AC8" w:rsidRPr="00840B32" w:rsidRDefault="00C22AC8" w:rsidP="001F4116">
            <w:pPr>
              <w:jc w:val="both"/>
            </w:pPr>
            <w:r w:rsidRPr="00840B32">
              <w:t>Zsadányi Martin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4x50m gyorsváltó</w:t>
            </w:r>
          </w:p>
          <w:p w:rsidR="00C22AC8" w:rsidRPr="00840B32" w:rsidRDefault="00C22AC8" w:rsidP="001F4116">
            <w:pPr>
              <w:jc w:val="both"/>
            </w:pPr>
            <w:r w:rsidRPr="00840B32">
              <w:t>Hegedűs Petra 6.a</w:t>
            </w:r>
          </w:p>
          <w:p w:rsidR="00C22AC8" w:rsidRPr="00840B32" w:rsidRDefault="00C22AC8" w:rsidP="001F4116">
            <w:pPr>
              <w:jc w:val="both"/>
            </w:pPr>
            <w:r w:rsidRPr="00840B32">
              <w:t>Kálmán Lilla 6.a</w:t>
            </w:r>
          </w:p>
          <w:p w:rsidR="00C22AC8" w:rsidRPr="00840B32" w:rsidRDefault="00C22AC8" w:rsidP="001F4116">
            <w:pPr>
              <w:jc w:val="both"/>
            </w:pPr>
            <w:r w:rsidRPr="00840B32">
              <w:t>Paku Angéla 6.b</w:t>
            </w:r>
          </w:p>
          <w:p w:rsidR="00C22AC8" w:rsidRPr="00840B32" w:rsidRDefault="00C22AC8" w:rsidP="001F4116">
            <w:pPr>
              <w:jc w:val="both"/>
            </w:pPr>
            <w:r w:rsidRPr="00840B32">
              <w:t>Szűcs Blanka 6.b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Aquatlon megyei döntő I. kcs Fiú</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Vörös Nándor 1.a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Aquatlon megyei döntő I. kcs fiú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Vörös Nándor 1.a</w:t>
            </w:r>
          </w:p>
          <w:p w:rsidR="00C22AC8" w:rsidRPr="00840B32" w:rsidRDefault="00C22AC8" w:rsidP="001F4116">
            <w:pPr>
              <w:jc w:val="both"/>
            </w:pPr>
            <w:r w:rsidRPr="00840B32">
              <w:t xml:space="preserve">Jakab Dániel 2.a </w:t>
            </w:r>
          </w:p>
          <w:p w:rsidR="00C22AC8" w:rsidRPr="00840B32" w:rsidRDefault="00C22AC8" w:rsidP="001F4116">
            <w:pPr>
              <w:jc w:val="both"/>
            </w:pPr>
            <w:r w:rsidRPr="00840B32">
              <w:t>Mag Ákos</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Aquatlon megyei döntő I. kcs leány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Fenyvesi Lotti</w:t>
            </w:r>
          </w:p>
          <w:p w:rsidR="00C22AC8" w:rsidRPr="00840B32" w:rsidRDefault="00C22AC8" w:rsidP="001F4116">
            <w:pPr>
              <w:jc w:val="both"/>
            </w:pPr>
            <w:r w:rsidRPr="00840B32">
              <w:t>Kocsis Barbara</w:t>
            </w:r>
          </w:p>
          <w:p w:rsidR="00C22AC8" w:rsidRPr="00840B32" w:rsidRDefault="00C22AC8" w:rsidP="001F4116">
            <w:pPr>
              <w:jc w:val="both"/>
            </w:pPr>
            <w:r w:rsidRPr="00840B32">
              <w:t>Lengyel Gréta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Aquatlon megyei döntő II. kcs fiú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Kerekes Zétény</w:t>
            </w:r>
          </w:p>
          <w:p w:rsidR="00C22AC8" w:rsidRPr="00840B32" w:rsidRDefault="00C22AC8" w:rsidP="001F4116">
            <w:pPr>
              <w:jc w:val="both"/>
            </w:pPr>
            <w:r w:rsidRPr="00840B32">
              <w:lastRenderedPageBreak/>
              <w:t>Fenyvesi Lőrinc</w:t>
            </w:r>
          </w:p>
          <w:p w:rsidR="00C22AC8" w:rsidRPr="00840B32" w:rsidRDefault="00C22AC8" w:rsidP="001F4116">
            <w:pPr>
              <w:jc w:val="both"/>
            </w:pPr>
            <w:r w:rsidRPr="00840B32">
              <w:t>Solymosi Gábor</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Aquatlon megyei döntő II. kcs leány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Asztalos Réka</w:t>
            </w:r>
          </w:p>
          <w:p w:rsidR="00C22AC8" w:rsidRPr="00840B32" w:rsidRDefault="00C22AC8" w:rsidP="001F4116">
            <w:pPr>
              <w:jc w:val="both"/>
            </w:pPr>
            <w:r w:rsidRPr="00840B32">
              <w:t>Kállai Laura</w:t>
            </w:r>
          </w:p>
          <w:p w:rsidR="00C22AC8" w:rsidRPr="00840B32" w:rsidRDefault="00C22AC8" w:rsidP="001F4116">
            <w:pPr>
              <w:jc w:val="both"/>
            </w:pPr>
            <w:r w:rsidRPr="00840B32">
              <w:t>Csáki Vivien</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Aquatlon megyei döntő III. kcs fiú egyéni</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Borbás Gergő 6.b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Mag Gergő 5.a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Aquatlon megyei döntő III. kcs fiú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Borbás Gergő 6.b</w:t>
            </w:r>
          </w:p>
          <w:p w:rsidR="00C22AC8" w:rsidRPr="00840B32" w:rsidRDefault="00C22AC8" w:rsidP="001F4116">
            <w:pPr>
              <w:jc w:val="both"/>
            </w:pPr>
            <w:r w:rsidRPr="00840B32">
              <w:t>Mag Gergő 5.a</w:t>
            </w:r>
          </w:p>
          <w:p w:rsidR="00C22AC8" w:rsidRPr="00840B32" w:rsidRDefault="00C22AC8" w:rsidP="001F4116">
            <w:pPr>
              <w:jc w:val="both"/>
            </w:pPr>
            <w:r w:rsidRPr="00840B32">
              <w:t>Szabó Bence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III. kcs leány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Kruzslicz Amira 6.a Távolugrás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Kruzslicz Amira 6.a 60m 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Bánfi Balázs 6.a Távolugrás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Bánfi Balázs 6.a 60m 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Krumesz Csilla 6.a Távolugrás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Fulai Bátor 6.a Magasugrás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Fulai Bátor 6.a kislabdahajítás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 xml:space="preserve">Kovács Krisztián 6.a Távolugrás </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4x100m futásfiú</w:t>
            </w:r>
          </w:p>
          <w:p w:rsidR="00C22AC8" w:rsidRPr="00840B32" w:rsidRDefault="00C22AC8" w:rsidP="001F4116">
            <w:pPr>
              <w:jc w:val="both"/>
            </w:pPr>
            <w:r w:rsidRPr="00840B32">
              <w:t>Bodnár bence 6.a</w:t>
            </w:r>
          </w:p>
          <w:p w:rsidR="00C22AC8" w:rsidRPr="00840B32" w:rsidRDefault="00C22AC8" w:rsidP="001F4116">
            <w:pPr>
              <w:jc w:val="both"/>
            </w:pPr>
            <w:r w:rsidRPr="00840B32">
              <w:t>Bánfi Balázs 6.a</w:t>
            </w:r>
          </w:p>
          <w:p w:rsidR="00C22AC8" w:rsidRPr="00840B32" w:rsidRDefault="00C22AC8" w:rsidP="001F4116">
            <w:pPr>
              <w:jc w:val="both"/>
            </w:pPr>
            <w:r w:rsidRPr="00840B32">
              <w:lastRenderedPageBreak/>
              <w:t>Kovács Krisztián 6.a</w:t>
            </w:r>
          </w:p>
          <w:p w:rsidR="00C22AC8" w:rsidRPr="00840B32" w:rsidRDefault="00C22AC8" w:rsidP="001F4116">
            <w:pPr>
              <w:jc w:val="both"/>
            </w:pPr>
            <w:r w:rsidRPr="00840B32">
              <w:t>Fulai Bátor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4x100m futás leány</w:t>
            </w:r>
          </w:p>
          <w:p w:rsidR="00C22AC8" w:rsidRPr="00840B32" w:rsidRDefault="00C22AC8" w:rsidP="001F4116">
            <w:pPr>
              <w:jc w:val="both"/>
            </w:pPr>
            <w:r w:rsidRPr="00840B32">
              <w:t>Hegedűs Petra 6.a</w:t>
            </w:r>
          </w:p>
          <w:p w:rsidR="00C22AC8" w:rsidRPr="00840B32" w:rsidRDefault="00C22AC8" w:rsidP="001F4116">
            <w:pPr>
              <w:jc w:val="both"/>
            </w:pPr>
            <w:r w:rsidRPr="00840B32">
              <w:t>Füvesi Angéla 6.a</w:t>
            </w:r>
          </w:p>
          <w:p w:rsidR="00C22AC8" w:rsidRPr="00840B32" w:rsidRDefault="00C22AC8" w:rsidP="001F4116">
            <w:pPr>
              <w:jc w:val="both"/>
            </w:pPr>
            <w:r w:rsidRPr="00840B32">
              <w:t>Krumesz Csilla 6.a</w:t>
            </w:r>
          </w:p>
          <w:p w:rsidR="00C22AC8" w:rsidRPr="00840B32" w:rsidRDefault="00C22AC8" w:rsidP="001F4116">
            <w:pPr>
              <w:jc w:val="both"/>
            </w:pPr>
            <w:r w:rsidRPr="00840B32">
              <w:t>Kruzslicz Amira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többpróba verseny III. kcs leány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Domján Vera 6.a</w:t>
            </w:r>
          </w:p>
          <w:p w:rsidR="00C22AC8" w:rsidRPr="00840B32" w:rsidRDefault="00C22AC8" w:rsidP="001F4116">
            <w:pPr>
              <w:jc w:val="both"/>
            </w:pPr>
            <w:r w:rsidRPr="00840B32">
              <w:t>Füvesi Angéla 6.a</w:t>
            </w:r>
          </w:p>
          <w:p w:rsidR="00C22AC8" w:rsidRPr="00840B32" w:rsidRDefault="00C22AC8" w:rsidP="001F4116">
            <w:pPr>
              <w:jc w:val="both"/>
            </w:pPr>
            <w:r w:rsidRPr="00840B32">
              <w:t>Hegedűs Petra 6.a</w:t>
            </w:r>
          </w:p>
          <w:p w:rsidR="00C22AC8" w:rsidRPr="00840B32" w:rsidRDefault="00C22AC8" w:rsidP="001F4116">
            <w:pPr>
              <w:jc w:val="both"/>
            </w:pPr>
            <w:r w:rsidRPr="00840B32">
              <w:t>Kántor Bianka 6.a</w:t>
            </w:r>
          </w:p>
          <w:p w:rsidR="00C22AC8" w:rsidRPr="00840B32" w:rsidRDefault="00C22AC8" w:rsidP="001F4116">
            <w:pPr>
              <w:jc w:val="both"/>
            </w:pPr>
            <w:r w:rsidRPr="00840B32">
              <w:t>Krumesz Csilla 6.a</w:t>
            </w:r>
          </w:p>
          <w:p w:rsidR="00C22AC8" w:rsidRPr="00840B32" w:rsidRDefault="00C22AC8" w:rsidP="001F4116">
            <w:pPr>
              <w:jc w:val="both"/>
            </w:pPr>
            <w:r w:rsidRPr="00840B32">
              <w:t>Nagy Viktória 6.b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többpróba verseny III. kcs. fiú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Bene István 6.b</w:t>
            </w:r>
          </w:p>
          <w:p w:rsidR="00C22AC8" w:rsidRPr="00840B32" w:rsidRDefault="00C22AC8" w:rsidP="001F4116">
            <w:pPr>
              <w:jc w:val="both"/>
            </w:pPr>
            <w:r w:rsidRPr="00840B32">
              <w:t>Bene Gyula 6.b</w:t>
            </w:r>
          </w:p>
          <w:p w:rsidR="00C22AC8" w:rsidRPr="00840B32" w:rsidRDefault="00C22AC8" w:rsidP="001F4116">
            <w:pPr>
              <w:jc w:val="both"/>
            </w:pPr>
            <w:r w:rsidRPr="00840B32">
              <w:t>Csuka Gergő 6.a</w:t>
            </w:r>
          </w:p>
          <w:p w:rsidR="00C22AC8" w:rsidRPr="00840B32" w:rsidRDefault="00C22AC8" w:rsidP="001F4116">
            <w:pPr>
              <w:jc w:val="both"/>
            </w:pPr>
            <w:r w:rsidRPr="00840B32">
              <w:t>Bodnár Bence 6.a</w:t>
            </w:r>
          </w:p>
          <w:p w:rsidR="00C22AC8" w:rsidRPr="00840B32" w:rsidRDefault="00C22AC8" w:rsidP="001F4116">
            <w:pPr>
              <w:jc w:val="both"/>
            </w:pPr>
            <w:r w:rsidRPr="00840B32">
              <w:t>Mag Gergő 5.a</w:t>
            </w:r>
          </w:p>
          <w:p w:rsidR="00C22AC8" w:rsidRPr="00840B32" w:rsidRDefault="00C22AC8" w:rsidP="001F4116">
            <w:pPr>
              <w:jc w:val="both"/>
            </w:pPr>
            <w:r w:rsidRPr="00840B32">
              <w:t>Kovács Krisztián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többpróba verseny III. kcs. fiú egyéni összetett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Kovács Krisztián 6.a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tcPr>
          <w:p w:rsidR="00C22AC8" w:rsidRPr="00840B32" w:rsidRDefault="00C22AC8" w:rsidP="001F4116">
            <w:r w:rsidRPr="00840B32">
              <w:t>megyei szavalóverseny</w:t>
            </w:r>
          </w:p>
        </w:tc>
        <w:tc>
          <w:tcPr>
            <w:tcW w:w="2180" w:type="dxa"/>
            <w:tcBorders>
              <w:top w:val="nil"/>
              <w:left w:val="nil"/>
              <w:bottom w:val="single" w:sz="4" w:space="0" w:color="auto"/>
              <w:right w:val="single" w:sz="4" w:space="0" w:color="auto"/>
            </w:tcBorders>
            <w:shd w:val="clear" w:color="auto" w:fill="auto"/>
          </w:tcPr>
          <w:p w:rsidR="00C22AC8" w:rsidRPr="00840B32" w:rsidRDefault="00C22AC8" w:rsidP="001F4116">
            <w:r w:rsidRPr="00840B32">
              <w:t>Tóth Eszter 5.a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255"/>
        </w:trPr>
        <w:tc>
          <w:tcPr>
            <w:tcW w:w="3760" w:type="dxa"/>
            <w:vMerge w:val="restart"/>
            <w:tcBorders>
              <w:top w:val="nil"/>
              <w:left w:val="single" w:sz="8" w:space="0" w:color="auto"/>
              <w:right w:val="single" w:sz="4" w:space="0" w:color="auto"/>
            </w:tcBorders>
            <w:shd w:val="clear" w:color="auto" w:fill="auto"/>
            <w:vAlign w:val="center"/>
          </w:tcPr>
          <w:p w:rsidR="00C22AC8" w:rsidRPr="00840B32" w:rsidRDefault="00C22AC8" w:rsidP="001F4116">
            <w:r w:rsidRPr="00840B32">
              <w:t>Mezei futás</w:t>
            </w:r>
          </w:p>
        </w:tc>
        <w:tc>
          <w:tcPr>
            <w:tcW w:w="2180" w:type="dxa"/>
            <w:tcBorders>
              <w:top w:val="nil"/>
              <w:left w:val="nil"/>
              <w:right w:val="single" w:sz="4" w:space="0" w:color="auto"/>
            </w:tcBorders>
            <w:shd w:val="clear" w:color="auto" w:fill="auto"/>
            <w:vAlign w:val="center"/>
          </w:tcPr>
          <w:p w:rsidR="00C22AC8" w:rsidRPr="00840B32" w:rsidRDefault="00C22AC8" w:rsidP="001F4116">
            <w:r w:rsidRPr="00840B32">
              <w:t>Kállai Csongor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7. hely</w:t>
            </w:r>
          </w:p>
        </w:tc>
      </w:tr>
      <w:tr w:rsidR="00C22AC8" w:rsidRPr="00AB2030" w:rsidTr="001F4116">
        <w:trPr>
          <w:trHeight w:val="255"/>
        </w:trPr>
        <w:tc>
          <w:tcPr>
            <w:tcW w:w="3760" w:type="dxa"/>
            <w:vMerge/>
            <w:tcBorders>
              <w:left w:val="single" w:sz="8" w:space="0" w:color="auto"/>
              <w:right w:val="single" w:sz="4" w:space="0" w:color="auto"/>
            </w:tcBorders>
            <w:shd w:val="clear" w:color="auto" w:fill="auto"/>
            <w:vAlign w:val="center"/>
          </w:tcPr>
          <w:p w:rsidR="00C22AC8" w:rsidRPr="00840B32" w:rsidRDefault="00C22AC8" w:rsidP="001F4116"/>
        </w:tc>
        <w:tc>
          <w:tcPr>
            <w:tcW w:w="2180" w:type="dxa"/>
            <w:tcBorders>
              <w:left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II. kcs lány</w:t>
            </w:r>
          </w:p>
          <w:p w:rsidR="00C22AC8" w:rsidRPr="00840B32" w:rsidRDefault="00C22AC8" w:rsidP="001F4116">
            <w:pPr>
              <w:jc w:val="both"/>
            </w:pPr>
            <w:r w:rsidRPr="00840B32">
              <w:t xml:space="preserve">Kállai Laura </w:t>
            </w:r>
          </w:p>
          <w:p w:rsidR="00C22AC8" w:rsidRPr="00840B32" w:rsidRDefault="00C22AC8" w:rsidP="001F4116">
            <w:pPr>
              <w:jc w:val="both"/>
            </w:pPr>
            <w:r w:rsidRPr="00840B32">
              <w:t xml:space="preserve">Csáki Vivien </w:t>
            </w:r>
          </w:p>
          <w:p w:rsidR="00C22AC8" w:rsidRPr="00840B32" w:rsidRDefault="00C22AC8" w:rsidP="001F4116">
            <w:pPr>
              <w:jc w:val="both"/>
            </w:pPr>
            <w:r w:rsidRPr="00840B32">
              <w:t>Asztalos Réka</w:t>
            </w:r>
          </w:p>
          <w:p w:rsidR="00C22AC8" w:rsidRPr="00840B32" w:rsidRDefault="00C22AC8" w:rsidP="001F4116">
            <w:pPr>
              <w:jc w:val="both"/>
            </w:pPr>
            <w:r w:rsidRPr="00840B32">
              <w:lastRenderedPageBreak/>
              <w:t>Rácz Marina</w:t>
            </w:r>
          </w:p>
          <w:p w:rsidR="00C22AC8" w:rsidRPr="00840B32" w:rsidRDefault="00C22AC8" w:rsidP="001F4116">
            <w:pPr>
              <w:jc w:val="both"/>
            </w:pPr>
            <w:r w:rsidRPr="00840B32">
              <w:t>Molnár Orsolya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3. hely</w:t>
            </w:r>
          </w:p>
        </w:tc>
      </w:tr>
      <w:tr w:rsidR="00C22AC8" w:rsidRPr="00AB2030" w:rsidTr="001F4116">
        <w:trPr>
          <w:trHeight w:val="255"/>
        </w:trPr>
        <w:tc>
          <w:tcPr>
            <w:tcW w:w="3760" w:type="dxa"/>
            <w:vMerge/>
            <w:tcBorders>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II. kcs fiú</w:t>
            </w:r>
          </w:p>
          <w:p w:rsidR="00C22AC8" w:rsidRPr="00840B32" w:rsidRDefault="00C22AC8" w:rsidP="001F4116">
            <w:pPr>
              <w:jc w:val="both"/>
            </w:pPr>
            <w:r w:rsidRPr="00840B32">
              <w:t>Kruzslicz Alex</w:t>
            </w:r>
          </w:p>
          <w:p w:rsidR="00C22AC8" w:rsidRPr="00840B32" w:rsidRDefault="00C22AC8" w:rsidP="001F4116">
            <w:pPr>
              <w:jc w:val="both"/>
            </w:pPr>
            <w:r w:rsidRPr="00840B32">
              <w:t>Bordás Levente</w:t>
            </w:r>
          </w:p>
          <w:p w:rsidR="00C22AC8" w:rsidRPr="00840B32" w:rsidRDefault="00C22AC8" w:rsidP="001F4116">
            <w:pPr>
              <w:jc w:val="both"/>
            </w:pPr>
            <w:r w:rsidRPr="00840B32">
              <w:t>Szőke Bence</w:t>
            </w:r>
          </w:p>
          <w:p w:rsidR="00C22AC8" w:rsidRPr="00840B32" w:rsidRDefault="00C22AC8" w:rsidP="001F4116">
            <w:pPr>
              <w:jc w:val="both"/>
            </w:pPr>
            <w:r w:rsidRPr="00840B32">
              <w:t>Tisza András</w:t>
            </w:r>
          </w:p>
          <w:p w:rsidR="00C22AC8" w:rsidRPr="00840B32" w:rsidRDefault="00C22AC8" w:rsidP="001F4116">
            <w:pPr>
              <w:jc w:val="both"/>
            </w:pPr>
            <w:r w:rsidRPr="00840B32">
              <w:t>Sipos Zsombor</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9.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III. kcs fiú</w:t>
            </w:r>
          </w:p>
          <w:p w:rsidR="00C22AC8" w:rsidRPr="00840B32" w:rsidRDefault="00C22AC8" w:rsidP="001F4116">
            <w:pPr>
              <w:jc w:val="both"/>
            </w:pPr>
            <w:r w:rsidRPr="00840B32">
              <w:t>Bánfi Balázs 6.a</w:t>
            </w:r>
          </w:p>
          <w:p w:rsidR="00C22AC8" w:rsidRPr="00840B32" w:rsidRDefault="00C22AC8" w:rsidP="001F4116">
            <w:pPr>
              <w:jc w:val="both"/>
            </w:pPr>
            <w:r w:rsidRPr="00840B32">
              <w:t>Bodnár Bence 6.a</w:t>
            </w:r>
          </w:p>
          <w:p w:rsidR="00C22AC8" w:rsidRPr="00840B32" w:rsidRDefault="00C22AC8" w:rsidP="001F4116">
            <w:pPr>
              <w:jc w:val="both"/>
            </w:pPr>
            <w:r w:rsidRPr="00840B32">
              <w:t>Kovács Krisztián 6.a</w:t>
            </w:r>
          </w:p>
          <w:p w:rsidR="00C22AC8" w:rsidRPr="00840B32" w:rsidRDefault="00C22AC8" w:rsidP="001F4116">
            <w:pPr>
              <w:jc w:val="both"/>
            </w:pPr>
            <w:r w:rsidRPr="00840B32">
              <w:t>Mag Gergő 5.a</w:t>
            </w:r>
          </w:p>
          <w:p w:rsidR="00C22AC8" w:rsidRPr="00840B32" w:rsidRDefault="00C22AC8" w:rsidP="001F4116">
            <w:pPr>
              <w:jc w:val="both"/>
            </w:pPr>
            <w:r w:rsidRPr="00840B32">
              <w:t>Vörös Vendel</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Játékos sportverseny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Solti Gréta 2.b</w:t>
            </w:r>
          </w:p>
          <w:p w:rsidR="00C22AC8" w:rsidRPr="00840B32" w:rsidRDefault="00C22AC8" w:rsidP="001F4116">
            <w:pPr>
              <w:jc w:val="both"/>
            </w:pPr>
            <w:r w:rsidRPr="00840B32">
              <w:t>Hebők Edina 2.b</w:t>
            </w:r>
          </w:p>
          <w:p w:rsidR="00C22AC8" w:rsidRPr="00840B32" w:rsidRDefault="00C22AC8" w:rsidP="001F4116">
            <w:pPr>
              <w:jc w:val="both"/>
            </w:pPr>
            <w:r w:rsidRPr="00840B32">
              <w:t>Kárpáczi Jázmin 2.a</w:t>
            </w:r>
          </w:p>
          <w:p w:rsidR="00C22AC8" w:rsidRPr="00840B32" w:rsidRDefault="00C22AC8" w:rsidP="001F4116">
            <w:pPr>
              <w:jc w:val="both"/>
            </w:pPr>
            <w:r w:rsidRPr="00840B32">
              <w:t>Knapecz Gergely 2.a</w:t>
            </w:r>
          </w:p>
          <w:p w:rsidR="00C22AC8" w:rsidRPr="00840B32" w:rsidRDefault="00C22AC8" w:rsidP="001F4116">
            <w:pPr>
              <w:jc w:val="both"/>
            </w:pPr>
            <w:r w:rsidRPr="00840B32">
              <w:t>Knapecz Gyula 2.a</w:t>
            </w:r>
          </w:p>
          <w:p w:rsidR="00C22AC8" w:rsidRPr="00840B32" w:rsidRDefault="00C22AC8" w:rsidP="001F4116">
            <w:pPr>
              <w:jc w:val="both"/>
            </w:pPr>
            <w:r w:rsidRPr="00840B32">
              <w:t>Bozó  Petra 3.a</w:t>
            </w:r>
          </w:p>
          <w:p w:rsidR="00C22AC8" w:rsidRPr="00840B32" w:rsidRDefault="00C22AC8" w:rsidP="001F4116">
            <w:pPr>
              <w:jc w:val="both"/>
            </w:pPr>
            <w:r w:rsidRPr="00840B32">
              <w:t>Fürdök Virág 3.a</w:t>
            </w:r>
          </w:p>
          <w:p w:rsidR="00C22AC8" w:rsidRPr="00840B32" w:rsidRDefault="00C22AC8" w:rsidP="001F4116">
            <w:pPr>
              <w:jc w:val="both"/>
            </w:pPr>
            <w:r w:rsidRPr="00840B32">
              <w:t>Rácz Kristóf 3.a</w:t>
            </w:r>
          </w:p>
          <w:p w:rsidR="00C22AC8" w:rsidRPr="00840B32" w:rsidRDefault="00C22AC8" w:rsidP="001F4116">
            <w:pPr>
              <w:jc w:val="both"/>
            </w:pPr>
            <w:r w:rsidRPr="00840B32">
              <w:t>Marton Balázs 3.a</w:t>
            </w:r>
          </w:p>
          <w:p w:rsidR="00C22AC8" w:rsidRPr="00840B32" w:rsidRDefault="00C22AC8" w:rsidP="001F4116">
            <w:pPr>
              <w:jc w:val="both"/>
            </w:pPr>
            <w:r w:rsidRPr="00840B32">
              <w:t>Sipos Zsombor 3.a</w:t>
            </w:r>
          </w:p>
          <w:p w:rsidR="00C22AC8" w:rsidRPr="00840B32" w:rsidRDefault="00C22AC8" w:rsidP="001F4116">
            <w:pPr>
              <w:jc w:val="both"/>
            </w:pPr>
            <w:r w:rsidRPr="00840B32">
              <w:t>Asztalos Réka 4.a</w:t>
            </w:r>
          </w:p>
          <w:p w:rsidR="00C22AC8" w:rsidRPr="00840B32" w:rsidRDefault="00C22AC8" w:rsidP="001F4116">
            <w:pPr>
              <w:jc w:val="both"/>
            </w:pPr>
            <w:r w:rsidRPr="00840B32">
              <w:t>Kállai Laura 4.a</w:t>
            </w:r>
          </w:p>
          <w:p w:rsidR="00C22AC8" w:rsidRPr="00840B32" w:rsidRDefault="00C22AC8" w:rsidP="001F4116">
            <w:pPr>
              <w:jc w:val="both"/>
            </w:pPr>
            <w:r w:rsidRPr="00840B32">
              <w:t>Kerekes Zétény 4.a</w:t>
            </w:r>
          </w:p>
          <w:p w:rsidR="00C22AC8" w:rsidRPr="00840B32" w:rsidRDefault="00C22AC8" w:rsidP="001F4116">
            <w:pPr>
              <w:jc w:val="both"/>
            </w:pPr>
            <w:r w:rsidRPr="00840B32">
              <w:lastRenderedPageBreak/>
              <w:t>Kruzslicz Alex 4.a</w:t>
            </w:r>
          </w:p>
          <w:p w:rsidR="00C22AC8" w:rsidRPr="00840B32" w:rsidRDefault="00C22AC8" w:rsidP="001F4116">
            <w:pPr>
              <w:jc w:val="both"/>
            </w:pPr>
            <w:r w:rsidRPr="00840B32">
              <w:t>Lajkó Zoé 4.a</w:t>
            </w:r>
          </w:p>
          <w:p w:rsidR="00C22AC8" w:rsidRPr="00840B32" w:rsidRDefault="00C22AC8" w:rsidP="001F4116">
            <w:pPr>
              <w:jc w:val="both"/>
            </w:pPr>
            <w:r w:rsidRPr="00840B32">
              <w:t>Szőke Bence 4.a</w:t>
            </w:r>
          </w:p>
          <w:p w:rsidR="00C22AC8" w:rsidRPr="00840B32" w:rsidRDefault="00C22AC8" w:rsidP="001F4116">
            <w:pPr>
              <w:jc w:val="both"/>
            </w:pPr>
            <w:r w:rsidRPr="00840B32">
              <w:t>Szőke Marcell 3.a</w:t>
            </w:r>
          </w:p>
          <w:p w:rsidR="00C22AC8" w:rsidRPr="00840B32" w:rsidRDefault="00C22AC8" w:rsidP="001F4116">
            <w:pPr>
              <w:jc w:val="both"/>
            </w:pPr>
            <w:r w:rsidRPr="00840B32">
              <w:t>Szunyog Csaba 4.a</w:t>
            </w:r>
          </w:p>
          <w:p w:rsidR="00C22AC8" w:rsidRPr="00840B32" w:rsidRDefault="00C22AC8" w:rsidP="001F4116">
            <w:pPr>
              <w:jc w:val="both"/>
            </w:pPr>
            <w:r w:rsidRPr="00840B32">
              <w:t>Bodó Emma 4.b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1.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Hevesy György Kémiaverseny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Szögi Richárd Jácint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15.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IV. korcsoportos fiú labdarúgó diákolimpia megyei elődöntő</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Bozó Péter 8.a</w:t>
            </w:r>
          </w:p>
          <w:p w:rsidR="00C22AC8" w:rsidRPr="00840B32" w:rsidRDefault="00C22AC8" w:rsidP="001F4116">
            <w:pPr>
              <w:jc w:val="both"/>
            </w:pPr>
            <w:r w:rsidRPr="00840B32">
              <w:t>Kállai Csongor 8.a</w:t>
            </w:r>
          </w:p>
          <w:p w:rsidR="00C22AC8" w:rsidRPr="00840B32" w:rsidRDefault="00C22AC8" w:rsidP="001F4116">
            <w:pPr>
              <w:jc w:val="both"/>
            </w:pPr>
            <w:r w:rsidRPr="00840B32">
              <w:t>Forrai Viktor 8.a</w:t>
            </w:r>
          </w:p>
          <w:p w:rsidR="00C22AC8" w:rsidRPr="00840B32" w:rsidRDefault="00C22AC8" w:rsidP="001F4116">
            <w:pPr>
              <w:jc w:val="both"/>
            </w:pPr>
            <w:r w:rsidRPr="00840B32">
              <w:t>Cseszkó Szabolcs 7.a</w:t>
            </w:r>
          </w:p>
          <w:p w:rsidR="00C22AC8" w:rsidRPr="00840B32" w:rsidRDefault="00C22AC8" w:rsidP="001F4116">
            <w:pPr>
              <w:jc w:val="both"/>
            </w:pPr>
            <w:r w:rsidRPr="00840B32">
              <w:t>Horváth Viktor 7.a</w:t>
            </w:r>
          </w:p>
          <w:p w:rsidR="00C22AC8" w:rsidRPr="00840B32" w:rsidRDefault="00C22AC8" w:rsidP="001F4116">
            <w:pPr>
              <w:jc w:val="both"/>
            </w:pPr>
            <w:r w:rsidRPr="00840B32">
              <w:t>Sándor Dávid 7.a</w:t>
            </w:r>
          </w:p>
          <w:p w:rsidR="00C22AC8" w:rsidRPr="00840B32" w:rsidRDefault="00C22AC8" w:rsidP="001F4116">
            <w:pPr>
              <w:jc w:val="both"/>
            </w:pPr>
            <w:r w:rsidRPr="00840B32">
              <w:t>Lajkó Márk 7.a</w:t>
            </w:r>
          </w:p>
          <w:p w:rsidR="00C22AC8" w:rsidRPr="00840B32" w:rsidRDefault="00C22AC8" w:rsidP="001F4116">
            <w:pPr>
              <w:jc w:val="both"/>
            </w:pPr>
            <w:r w:rsidRPr="00840B32">
              <w:t>Vörös Viktor 7.a</w:t>
            </w:r>
          </w:p>
          <w:p w:rsidR="00C22AC8" w:rsidRPr="00840B32" w:rsidRDefault="00C22AC8" w:rsidP="001F4116">
            <w:pPr>
              <w:jc w:val="both"/>
            </w:pPr>
            <w:r w:rsidRPr="00840B32">
              <w:t>Olasz Patrik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III. korcsoportos fiú labdarúgó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Áncsán Barnabás 3.a</w:t>
            </w:r>
          </w:p>
          <w:p w:rsidR="00C22AC8" w:rsidRPr="00840B32" w:rsidRDefault="00C22AC8" w:rsidP="001F4116">
            <w:pPr>
              <w:jc w:val="both"/>
            </w:pPr>
            <w:r w:rsidRPr="00840B32">
              <w:t>Marton Balázs 3.a</w:t>
            </w:r>
          </w:p>
          <w:p w:rsidR="00C22AC8" w:rsidRPr="00840B32" w:rsidRDefault="00C22AC8" w:rsidP="001F4116">
            <w:pPr>
              <w:jc w:val="both"/>
            </w:pPr>
            <w:r w:rsidRPr="00840B32">
              <w:t>Kruzslicz Alex 4.a</w:t>
            </w:r>
          </w:p>
          <w:p w:rsidR="00C22AC8" w:rsidRPr="00840B32" w:rsidRDefault="00C22AC8" w:rsidP="001F4116">
            <w:pPr>
              <w:jc w:val="both"/>
            </w:pPr>
            <w:r w:rsidRPr="00840B32">
              <w:t>Kovács Krisztián 6.a</w:t>
            </w:r>
          </w:p>
          <w:p w:rsidR="00C22AC8" w:rsidRPr="00840B32" w:rsidRDefault="00C22AC8" w:rsidP="001F4116">
            <w:pPr>
              <w:jc w:val="both"/>
            </w:pPr>
            <w:r w:rsidRPr="00840B32">
              <w:t>Németh Dániel 6.a</w:t>
            </w:r>
          </w:p>
          <w:p w:rsidR="00C22AC8" w:rsidRPr="00840B32" w:rsidRDefault="00C22AC8" w:rsidP="001F4116">
            <w:pPr>
              <w:jc w:val="both"/>
            </w:pPr>
            <w:r w:rsidRPr="00840B32">
              <w:t>Csuka Gergő 6.a</w:t>
            </w:r>
          </w:p>
          <w:p w:rsidR="00C22AC8" w:rsidRPr="00840B32" w:rsidRDefault="00C22AC8" w:rsidP="001F4116">
            <w:pPr>
              <w:jc w:val="both"/>
            </w:pPr>
            <w:r w:rsidRPr="00840B32">
              <w:t>Polyák Patrik 6.a</w:t>
            </w:r>
          </w:p>
          <w:p w:rsidR="00C22AC8" w:rsidRPr="00840B32" w:rsidRDefault="00C22AC8" w:rsidP="001F4116">
            <w:pPr>
              <w:jc w:val="both"/>
            </w:pPr>
            <w:r w:rsidRPr="00840B32">
              <w:t>Szabó Bence 6.a</w:t>
            </w:r>
          </w:p>
          <w:p w:rsidR="00C22AC8" w:rsidRPr="00840B32" w:rsidRDefault="00C22AC8" w:rsidP="001F4116">
            <w:pPr>
              <w:jc w:val="both"/>
            </w:pPr>
            <w:r w:rsidRPr="00840B32">
              <w:t>Székely Levente 6.a</w:t>
            </w:r>
          </w:p>
          <w:p w:rsidR="00C22AC8" w:rsidRPr="00840B32" w:rsidRDefault="00C22AC8" w:rsidP="001F4116">
            <w:pPr>
              <w:jc w:val="both"/>
            </w:pPr>
            <w:r w:rsidRPr="00840B32">
              <w:t>Fulai Bátor 6.a</w:t>
            </w:r>
          </w:p>
          <w:p w:rsidR="00C22AC8" w:rsidRPr="00840B32" w:rsidRDefault="00C22AC8" w:rsidP="001F4116">
            <w:pPr>
              <w:jc w:val="both"/>
            </w:pPr>
            <w:r w:rsidRPr="00840B32">
              <w:lastRenderedPageBreak/>
              <w:t>Kovács Renátó 6.b</w:t>
            </w:r>
          </w:p>
          <w:p w:rsidR="00C22AC8" w:rsidRPr="00840B32" w:rsidRDefault="00C22AC8" w:rsidP="001F4116">
            <w:pPr>
              <w:jc w:val="both"/>
            </w:pPr>
            <w:r w:rsidRPr="00840B32">
              <w:t>Nagy Márk 6.b</w:t>
            </w:r>
          </w:p>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2.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U-11 megyei futsal bajnokság keleti régió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Áncsán Barnabás 3.a</w:t>
            </w:r>
          </w:p>
          <w:p w:rsidR="00C22AC8" w:rsidRPr="00840B32" w:rsidRDefault="00C22AC8" w:rsidP="001F4116">
            <w:pPr>
              <w:jc w:val="both"/>
            </w:pPr>
            <w:r w:rsidRPr="00840B32">
              <w:t>Marton Balázs 3.a</w:t>
            </w:r>
          </w:p>
          <w:p w:rsidR="00C22AC8" w:rsidRPr="00840B32" w:rsidRDefault="00C22AC8" w:rsidP="001F4116">
            <w:pPr>
              <w:jc w:val="both"/>
            </w:pPr>
            <w:r w:rsidRPr="00840B32">
              <w:t>Tisza András 3.a</w:t>
            </w:r>
          </w:p>
          <w:p w:rsidR="00C22AC8" w:rsidRPr="00840B32" w:rsidRDefault="00C22AC8" w:rsidP="001F4116">
            <w:pPr>
              <w:jc w:val="both"/>
            </w:pPr>
            <w:r w:rsidRPr="00840B32">
              <w:t>Sipos Zsombor 3.a</w:t>
            </w:r>
          </w:p>
          <w:p w:rsidR="00C22AC8" w:rsidRPr="00840B32" w:rsidRDefault="00C22AC8" w:rsidP="001F4116">
            <w:pPr>
              <w:jc w:val="both"/>
            </w:pPr>
            <w:r w:rsidRPr="00840B32">
              <w:t>Szúnyog Csaba 4.a</w:t>
            </w:r>
          </w:p>
          <w:p w:rsidR="00C22AC8" w:rsidRPr="00840B32" w:rsidRDefault="00C22AC8" w:rsidP="001F4116">
            <w:pPr>
              <w:jc w:val="both"/>
            </w:pPr>
            <w:r w:rsidRPr="00840B32">
              <w:t>Kruzslicz Alex 4.a</w:t>
            </w:r>
          </w:p>
          <w:p w:rsidR="00C22AC8" w:rsidRPr="00840B32" w:rsidRDefault="00C22AC8" w:rsidP="001F4116">
            <w:pPr>
              <w:jc w:val="both"/>
            </w:pPr>
            <w:r w:rsidRPr="00840B32">
              <w:t xml:space="preserve">Szőke Bence 4.a </w:t>
            </w:r>
          </w:p>
          <w:p w:rsidR="00C22AC8" w:rsidRPr="00840B32" w:rsidRDefault="00C22AC8" w:rsidP="001F4116">
            <w:pPr>
              <w:jc w:val="both"/>
            </w:pPr>
            <w:r w:rsidRPr="00840B32">
              <w:t>Trényi Gergő 4.a</w:t>
            </w:r>
          </w:p>
          <w:p w:rsidR="00C22AC8" w:rsidRPr="00840B32" w:rsidRDefault="00C22AC8" w:rsidP="001F4116">
            <w:pPr>
              <w:jc w:val="both"/>
            </w:pPr>
            <w:r w:rsidRPr="00840B32">
              <w:t>Ozgyin Balázs4.a</w:t>
            </w:r>
          </w:p>
          <w:p w:rsidR="00C22AC8" w:rsidRPr="00840B32" w:rsidRDefault="00C22AC8" w:rsidP="001F4116">
            <w:pPr>
              <w:jc w:val="both"/>
            </w:pPr>
            <w:r w:rsidRPr="00840B32">
              <w:t>Németh Gergő 4.a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U-13 megyei futsal bajnokság keleti régió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Kaszás György 5.a</w:t>
            </w:r>
          </w:p>
          <w:p w:rsidR="00C22AC8" w:rsidRPr="00840B32" w:rsidRDefault="00C22AC8" w:rsidP="001F4116">
            <w:r w:rsidRPr="00840B32">
              <w:t>Markócs Tibor Armandó 5.a</w:t>
            </w:r>
          </w:p>
          <w:p w:rsidR="00C22AC8" w:rsidRPr="00840B32" w:rsidRDefault="00C22AC8" w:rsidP="001F4116">
            <w:r w:rsidRPr="00840B32">
              <w:t>Arany László 5.b</w:t>
            </w:r>
          </w:p>
          <w:p w:rsidR="00C22AC8" w:rsidRPr="00840B32" w:rsidRDefault="00C22AC8" w:rsidP="001F4116">
            <w:r w:rsidRPr="00840B32">
              <w:t>Rostás Roland 5.b</w:t>
            </w:r>
          </w:p>
          <w:p w:rsidR="00C22AC8" w:rsidRPr="00840B32" w:rsidRDefault="00C22AC8" w:rsidP="001F4116">
            <w:r w:rsidRPr="00840B32">
              <w:t>Németh Dániel 6.a</w:t>
            </w:r>
          </w:p>
          <w:p w:rsidR="00C22AC8" w:rsidRPr="00840B32" w:rsidRDefault="00C22AC8" w:rsidP="001F4116">
            <w:r w:rsidRPr="00840B32">
              <w:t>Csuka Gergő 6.a</w:t>
            </w:r>
          </w:p>
          <w:p w:rsidR="00C22AC8" w:rsidRPr="00840B32" w:rsidRDefault="00C22AC8" w:rsidP="001F4116">
            <w:r w:rsidRPr="00840B32">
              <w:t>Polyák Patrik 6.a</w:t>
            </w:r>
          </w:p>
          <w:p w:rsidR="00C22AC8" w:rsidRPr="00840B32" w:rsidRDefault="00C22AC8" w:rsidP="001F4116">
            <w:r w:rsidRPr="00840B32">
              <w:t>Székely Levente 6.a</w:t>
            </w:r>
          </w:p>
          <w:p w:rsidR="00C22AC8" w:rsidRPr="00840B32" w:rsidRDefault="00C22AC8" w:rsidP="001F4116">
            <w:r w:rsidRPr="00840B32">
              <w:t>Fulai Bátor 6.a</w:t>
            </w:r>
          </w:p>
          <w:p w:rsidR="00C22AC8" w:rsidRPr="00840B32" w:rsidRDefault="00C22AC8" w:rsidP="001F4116">
            <w:r w:rsidRPr="00840B32">
              <w:t>Kovács Renátó 6.b</w:t>
            </w:r>
          </w:p>
          <w:p w:rsidR="00C22AC8" w:rsidRPr="00840B32" w:rsidRDefault="00C22AC8" w:rsidP="001F4116">
            <w:r w:rsidRPr="00840B32">
              <w:t>Nagy Márk 6.b</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255"/>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U-15 megyei futsal bajnokság keleti régió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Kállai Csongor 8.a</w:t>
            </w:r>
          </w:p>
          <w:p w:rsidR="00C22AC8" w:rsidRPr="00840B32" w:rsidRDefault="00C22AC8" w:rsidP="001F4116">
            <w:pPr>
              <w:jc w:val="both"/>
            </w:pPr>
            <w:r w:rsidRPr="00840B32">
              <w:lastRenderedPageBreak/>
              <w:t>Forrai Viktor 8.a</w:t>
            </w:r>
          </w:p>
          <w:p w:rsidR="00C22AC8" w:rsidRPr="00840B32" w:rsidRDefault="00C22AC8" w:rsidP="001F4116">
            <w:pPr>
              <w:jc w:val="both"/>
            </w:pPr>
            <w:r w:rsidRPr="00840B32">
              <w:t>Vas Bence 7.a</w:t>
            </w:r>
          </w:p>
          <w:p w:rsidR="00C22AC8" w:rsidRPr="00840B32" w:rsidRDefault="00C22AC8" w:rsidP="001F4116">
            <w:pPr>
              <w:jc w:val="both"/>
            </w:pPr>
            <w:r w:rsidRPr="00840B32">
              <w:t>Cseszkó Szabolcs 7.a</w:t>
            </w:r>
          </w:p>
          <w:p w:rsidR="00C22AC8" w:rsidRPr="00840B32" w:rsidRDefault="00C22AC8" w:rsidP="001F4116">
            <w:pPr>
              <w:jc w:val="both"/>
            </w:pPr>
            <w:r w:rsidRPr="00840B32">
              <w:t>Csányi Bence 7.a</w:t>
            </w:r>
          </w:p>
          <w:p w:rsidR="00C22AC8" w:rsidRPr="00840B32" w:rsidRDefault="00C22AC8" w:rsidP="001F4116">
            <w:pPr>
              <w:jc w:val="both"/>
            </w:pPr>
            <w:r w:rsidRPr="00840B32">
              <w:t>Széni András 7.a</w:t>
            </w:r>
          </w:p>
          <w:p w:rsidR="00C22AC8" w:rsidRPr="00840B32" w:rsidRDefault="00C22AC8" w:rsidP="001F4116">
            <w:pPr>
              <w:jc w:val="both"/>
            </w:pPr>
            <w:r w:rsidRPr="00840B32">
              <w:t>Horváth Viktor 7.a</w:t>
            </w:r>
          </w:p>
          <w:p w:rsidR="00C22AC8" w:rsidRPr="00840B32" w:rsidRDefault="00C22AC8" w:rsidP="001F4116">
            <w:pPr>
              <w:jc w:val="both"/>
            </w:pPr>
            <w:r w:rsidRPr="00840B32">
              <w:t>Sándor Dávid 7.a</w:t>
            </w:r>
          </w:p>
          <w:p w:rsidR="00C22AC8" w:rsidRPr="00840B32" w:rsidRDefault="00C22AC8" w:rsidP="001F4116">
            <w:pPr>
              <w:jc w:val="both"/>
            </w:pPr>
            <w:r w:rsidRPr="00840B32">
              <w:t>Lajkó Márk 7.a</w:t>
            </w:r>
          </w:p>
          <w:p w:rsidR="00C22AC8" w:rsidRPr="00840B32" w:rsidRDefault="00C22AC8" w:rsidP="001F4116">
            <w:pPr>
              <w:jc w:val="both"/>
            </w:pPr>
            <w:r w:rsidRPr="00840B32">
              <w:t>Vörös Viktor 7.a</w:t>
            </w:r>
          </w:p>
          <w:p w:rsidR="00C22AC8" w:rsidRPr="00840B32" w:rsidRDefault="00C22AC8" w:rsidP="001F4116">
            <w:pPr>
              <w:jc w:val="both"/>
            </w:pPr>
            <w:r w:rsidRPr="00840B32">
              <w:t>Olasz Patrik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3. hely</w:t>
            </w:r>
          </w:p>
        </w:tc>
      </w:tr>
      <w:tr w:rsidR="00C22AC8" w:rsidRPr="009147B0" w:rsidTr="001F4116">
        <w:trPr>
          <w:trHeight w:val="380"/>
        </w:trPr>
        <w:tc>
          <w:tcPr>
            <w:tcW w:w="9780" w:type="dxa"/>
            <w:gridSpan w:val="4"/>
            <w:tcBorders>
              <w:top w:val="single" w:sz="4" w:space="0" w:color="auto"/>
              <w:left w:val="single" w:sz="8" w:space="0" w:color="auto"/>
              <w:bottom w:val="single" w:sz="4" w:space="0" w:color="auto"/>
              <w:right w:val="single" w:sz="8" w:space="0" w:color="000000"/>
            </w:tcBorders>
            <w:shd w:val="clear" w:color="auto" w:fill="CCFFCC"/>
            <w:vAlign w:val="center"/>
          </w:tcPr>
          <w:p w:rsidR="00C22AC8" w:rsidRPr="00840B32" w:rsidRDefault="00C22AC8" w:rsidP="001F4116">
            <w:pPr>
              <w:jc w:val="center"/>
            </w:pPr>
            <w:r w:rsidRPr="00840B32">
              <w:lastRenderedPageBreak/>
              <w:t>Városi</w:t>
            </w:r>
          </w:p>
        </w:tc>
      </w:tr>
      <w:tr w:rsidR="00C22AC8" w:rsidTr="001F4116">
        <w:trPr>
          <w:trHeight w:val="255"/>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IV. korcsoportos fiú futsal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Bozó Péter 8.a</w:t>
            </w:r>
          </w:p>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Masa Bence 8.a</w:t>
            </w:r>
          </w:p>
          <w:p w:rsidR="00C22AC8" w:rsidRPr="00840B32" w:rsidRDefault="00C22AC8" w:rsidP="001F4116">
            <w:r w:rsidRPr="00840B32">
              <w:t>Horváth Viktor 7.a</w:t>
            </w:r>
          </w:p>
          <w:p w:rsidR="00C22AC8" w:rsidRPr="00840B32" w:rsidRDefault="00C22AC8" w:rsidP="001F4116">
            <w:r w:rsidRPr="00840B32">
              <w:t>Csányi Bence 7.a</w:t>
            </w:r>
          </w:p>
          <w:p w:rsidR="00C22AC8" w:rsidRPr="00840B32" w:rsidRDefault="00C22AC8" w:rsidP="001F4116">
            <w:r w:rsidRPr="00840B32">
              <w:t>Lajkó Márk 7.a</w:t>
            </w:r>
          </w:p>
          <w:p w:rsidR="00C22AC8" w:rsidRPr="00840B32" w:rsidRDefault="00C22AC8" w:rsidP="001F4116">
            <w:r w:rsidRPr="00840B32">
              <w:t>Vörös Viktor 7.a</w:t>
            </w:r>
          </w:p>
          <w:p w:rsidR="00C22AC8" w:rsidRPr="00840B32" w:rsidRDefault="00C22AC8" w:rsidP="001F4116">
            <w:r w:rsidRPr="00840B32">
              <w:t>Olasz Patrik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IV. korcsoportos fiú labdarúgó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Bozó Péter 8.a</w:t>
            </w:r>
          </w:p>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Cseszkó Szabolcs 7.a</w:t>
            </w:r>
          </w:p>
          <w:p w:rsidR="00C22AC8" w:rsidRPr="00840B32" w:rsidRDefault="00C22AC8" w:rsidP="001F4116">
            <w:r w:rsidRPr="00840B32">
              <w:t>Horváth Viktor 7.a</w:t>
            </w:r>
          </w:p>
          <w:p w:rsidR="00C22AC8" w:rsidRPr="00840B32" w:rsidRDefault="00C22AC8" w:rsidP="001F4116">
            <w:r w:rsidRPr="00840B32">
              <w:t>Sándor Dávid 7.a</w:t>
            </w:r>
          </w:p>
          <w:p w:rsidR="00C22AC8" w:rsidRPr="00840B32" w:rsidRDefault="00C22AC8" w:rsidP="001F4116">
            <w:r w:rsidRPr="00840B32">
              <w:lastRenderedPageBreak/>
              <w:t>Lajkó Márk 7.a</w:t>
            </w:r>
          </w:p>
          <w:p w:rsidR="00C22AC8" w:rsidRPr="00840B32" w:rsidRDefault="00C22AC8" w:rsidP="001F4116">
            <w:r w:rsidRPr="00840B32">
              <w:t>Vörös Viktor 7.a</w:t>
            </w:r>
          </w:p>
          <w:p w:rsidR="00C22AC8" w:rsidRPr="00840B32" w:rsidRDefault="00C22AC8" w:rsidP="001F4116">
            <w:r w:rsidRPr="00840B32">
              <w:t>Olasz Patrik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1.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III. korcsoportos fiú kosárlabda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Bánfi Balázs 6.a</w:t>
            </w:r>
          </w:p>
          <w:p w:rsidR="00C22AC8" w:rsidRPr="00840B32" w:rsidRDefault="00C22AC8" w:rsidP="001F4116">
            <w:r w:rsidRPr="00840B32">
              <w:t>Fulai Bátor 6.a</w:t>
            </w:r>
          </w:p>
          <w:p w:rsidR="00C22AC8" w:rsidRPr="00840B32" w:rsidRDefault="00C22AC8" w:rsidP="001F4116">
            <w:r w:rsidRPr="00840B32">
              <w:t>Németh Dániel 6.a</w:t>
            </w:r>
          </w:p>
          <w:p w:rsidR="00C22AC8" w:rsidRPr="00840B32" w:rsidRDefault="00C22AC8" w:rsidP="001F4116">
            <w:r w:rsidRPr="00840B32">
              <w:t>Kovács Krisztián 6.a</w:t>
            </w:r>
          </w:p>
          <w:p w:rsidR="00C22AC8" w:rsidRPr="00840B32" w:rsidRDefault="00C22AC8" w:rsidP="001F4116">
            <w:r w:rsidRPr="00840B32">
              <w:t>Zsadányi Martin 6.a</w:t>
            </w:r>
          </w:p>
          <w:p w:rsidR="00C22AC8" w:rsidRPr="00840B32" w:rsidRDefault="00C22AC8" w:rsidP="001F4116">
            <w:r w:rsidRPr="00840B32">
              <w:t>Bene Gyula 6.b</w:t>
            </w:r>
          </w:p>
          <w:p w:rsidR="00C22AC8" w:rsidRPr="00840B32" w:rsidRDefault="00C22AC8" w:rsidP="001F4116">
            <w:r w:rsidRPr="00840B32">
              <w:t>Bene István 6.b</w:t>
            </w:r>
          </w:p>
          <w:p w:rsidR="00C22AC8" w:rsidRPr="00840B32" w:rsidRDefault="00C22AC8" w:rsidP="001F4116">
            <w:r w:rsidRPr="00840B32">
              <w:t>Mag Gergő 5.a</w:t>
            </w:r>
          </w:p>
          <w:p w:rsidR="00C22AC8" w:rsidRPr="00840B32" w:rsidRDefault="00C22AC8" w:rsidP="001F4116">
            <w:r w:rsidRPr="00840B32">
              <w:t>Szenti Szabolcs 5.a</w:t>
            </w:r>
          </w:p>
          <w:p w:rsidR="00C22AC8" w:rsidRPr="00840B32" w:rsidRDefault="00C22AC8" w:rsidP="001F4116">
            <w:r w:rsidRPr="00840B32">
              <w:t>Szél Attila 5.a</w:t>
            </w:r>
          </w:p>
          <w:p w:rsidR="00C22AC8" w:rsidRPr="00840B32" w:rsidRDefault="00C22AC8" w:rsidP="001F4116">
            <w:r w:rsidRPr="00840B32">
              <w:t>Kiss Bendegúz 5.a</w:t>
            </w:r>
          </w:p>
          <w:p w:rsidR="00C22AC8" w:rsidRPr="00840B32" w:rsidRDefault="00C22AC8" w:rsidP="001F4116">
            <w:r w:rsidRPr="00840B32">
              <w:t>Utasi Zsombor 5.a</w:t>
            </w:r>
          </w:p>
          <w:p w:rsidR="00C22AC8" w:rsidRPr="00840B32" w:rsidRDefault="00C22AC8" w:rsidP="001F4116">
            <w:r w:rsidRPr="00840B32">
              <w:t>Kruzslicz Alex 4.a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III. korcsoportos fiú labdarúgó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Áncsán Barnabás 3.a</w:t>
            </w:r>
          </w:p>
          <w:p w:rsidR="00C22AC8" w:rsidRPr="00840B32" w:rsidRDefault="00C22AC8" w:rsidP="001F4116">
            <w:r w:rsidRPr="00840B32">
              <w:t>Kruzslicz Alex 4.a</w:t>
            </w:r>
          </w:p>
          <w:p w:rsidR="00C22AC8" w:rsidRPr="00840B32" w:rsidRDefault="00C22AC8" w:rsidP="001F4116">
            <w:r w:rsidRPr="00840B32">
              <w:t>Kovács Krisztián 6.a</w:t>
            </w:r>
          </w:p>
          <w:p w:rsidR="00C22AC8" w:rsidRPr="00840B32" w:rsidRDefault="00C22AC8" w:rsidP="001F4116">
            <w:r w:rsidRPr="00840B32">
              <w:t>Németh Dániel 6.a</w:t>
            </w:r>
          </w:p>
          <w:p w:rsidR="00C22AC8" w:rsidRPr="00840B32" w:rsidRDefault="00C22AC8" w:rsidP="001F4116">
            <w:r w:rsidRPr="00840B32">
              <w:t>Csuka Gergő 6.a</w:t>
            </w:r>
          </w:p>
          <w:p w:rsidR="00C22AC8" w:rsidRPr="00840B32" w:rsidRDefault="00C22AC8" w:rsidP="001F4116">
            <w:r w:rsidRPr="00840B32">
              <w:t>Polyák Patrik 7.b</w:t>
            </w:r>
          </w:p>
          <w:p w:rsidR="00C22AC8" w:rsidRPr="00840B32" w:rsidRDefault="00C22AC8" w:rsidP="001F4116">
            <w:r w:rsidRPr="00840B32">
              <w:t>Szabó Bence 6.a</w:t>
            </w:r>
          </w:p>
          <w:p w:rsidR="00C22AC8" w:rsidRPr="00840B32" w:rsidRDefault="00C22AC8" w:rsidP="001F4116">
            <w:r w:rsidRPr="00840B32">
              <w:t>Székely Levente 6.a</w:t>
            </w:r>
          </w:p>
          <w:p w:rsidR="00C22AC8" w:rsidRPr="00840B32" w:rsidRDefault="00C22AC8" w:rsidP="001F4116">
            <w:r w:rsidRPr="00840B32">
              <w:t>Fulai Bátor 6.a</w:t>
            </w:r>
          </w:p>
          <w:p w:rsidR="00C22AC8" w:rsidRPr="00840B32" w:rsidRDefault="00C22AC8" w:rsidP="001F4116">
            <w:r w:rsidRPr="00840B32">
              <w:t>Kovács Renátó 6.b</w:t>
            </w:r>
          </w:p>
          <w:p w:rsidR="00C22AC8" w:rsidRPr="00840B32" w:rsidRDefault="00C22AC8" w:rsidP="001F4116">
            <w:r w:rsidRPr="00840B32">
              <w:t>Nagy Márk 6.b</w:t>
            </w:r>
          </w:p>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1.hely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III-IV. korcsoportos lány diákolimpia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Sári Evelin 8.b</w:t>
            </w:r>
          </w:p>
          <w:p w:rsidR="00C22AC8" w:rsidRPr="00840B32" w:rsidRDefault="00C22AC8" w:rsidP="001F4116">
            <w:r w:rsidRPr="00840B32">
              <w:t>Lengyel Bettina 8.b</w:t>
            </w:r>
          </w:p>
          <w:p w:rsidR="00C22AC8" w:rsidRPr="00840B32" w:rsidRDefault="00C22AC8" w:rsidP="001F4116">
            <w:r w:rsidRPr="00840B32">
              <w:t>Gubacska Erika 8.b</w:t>
            </w:r>
          </w:p>
          <w:p w:rsidR="00C22AC8" w:rsidRPr="00840B32" w:rsidRDefault="00C22AC8" w:rsidP="001F4116">
            <w:r w:rsidRPr="00840B32">
              <w:t>Balázs Éva 8.a</w:t>
            </w:r>
          </w:p>
          <w:p w:rsidR="00C22AC8" w:rsidRPr="00840B32" w:rsidRDefault="00C22AC8" w:rsidP="001F4116">
            <w:r w:rsidRPr="00840B32">
              <w:t>Ábrahám Alexandra 8.a</w:t>
            </w:r>
          </w:p>
          <w:p w:rsidR="00C22AC8" w:rsidRPr="00840B32" w:rsidRDefault="00C22AC8" w:rsidP="001F4116">
            <w:r w:rsidRPr="00840B32">
              <w:t>Gazdag Dóra 7.b</w:t>
            </w:r>
          </w:p>
          <w:p w:rsidR="00C22AC8" w:rsidRPr="00840B32" w:rsidRDefault="00C22AC8" w:rsidP="001F4116">
            <w:r w:rsidRPr="00840B32">
              <w:t>Kálmán Lilla 6.a</w:t>
            </w:r>
          </w:p>
          <w:p w:rsidR="00C22AC8" w:rsidRPr="00840B32" w:rsidRDefault="00C22AC8" w:rsidP="001F4116">
            <w:r w:rsidRPr="00840B32">
              <w:t>Tóth Eszter 5.a</w:t>
            </w:r>
          </w:p>
          <w:p w:rsidR="00C22AC8" w:rsidRPr="00840B32" w:rsidRDefault="00C22AC8" w:rsidP="001F4116">
            <w:r w:rsidRPr="00840B32">
              <w:t>Kiss Auróra 5.a</w:t>
            </w:r>
          </w:p>
          <w:p w:rsidR="00C22AC8" w:rsidRPr="00840B32" w:rsidRDefault="00C22AC8" w:rsidP="001F4116">
            <w:r w:rsidRPr="00840B32">
              <w:t>Kapocsi Kimberli 5.a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Asztalitenisz városi diákolimpia IV. kcs.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Sirkó Hunor 8.a</w:t>
            </w:r>
          </w:p>
          <w:p w:rsidR="00C22AC8" w:rsidRPr="00840B32" w:rsidRDefault="00C22AC8" w:rsidP="001F4116">
            <w:r w:rsidRPr="00840B32">
              <w:t>Lázár Balázs 8.a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magasugrás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Rózsa Patrik 8.a</w:t>
            </w:r>
          </w:p>
          <w:p w:rsidR="00C22AC8" w:rsidRPr="00840B32" w:rsidRDefault="00C22AC8" w:rsidP="001F4116">
            <w:r w:rsidRPr="00840B32">
              <w:t>Tóth László 8.b</w:t>
            </w:r>
          </w:p>
          <w:p w:rsidR="00C22AC8" w:rsidRPr="00840B32" w:rsidRDefault="00C22AC8" w:rsidP="001F4116">
            <w:r w:rsidRPr="00840B32">
              <w:t>Forrai Viktor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p w:rsidR="00C22AC8" w:rsidRPr="00840B32" w:rsidRDefault="00C22AC8" w:rsidP="001F4116">
            <w:pPr>
              <w:jc w:val="center"/>
            </w:pPr>
            <w:r w:rsidRPr="00840B32">
              <w:t>2. hely</w:t>
            </w:r>
          </w:p>
          <w:p w:rsidR="00C22AC8" w:rsidRPr="00840B32" w:rsidRDefault="00C22AC8" w:rsidP="001F4116">
            <w:pPr>
              <w:jc w:val="center"/>
            </w:pPr>
            <w:r w:rsidRPr="00840B32">
              <w:t>4.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súlylökés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Bozó Péter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kislabda hajítás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Bozó Péter 8.a</w:t>
            </w:r>
          </w:p>
          <w:p w:rsidR="00C22AC8" w:rsidRPr="00840B32" w:rsidRDefault="00C22AC8" w:rsidP="001F4116">
            <w:r w:rsidRPr="00840B32">
              <w:t>Horváth Viktor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5.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kislabda hajítás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Besenyi Napsugár 7.a</w:t>
            </w:r>
          </w:p>
          <w:p w:rsidR="00C22AC8" w:rsidRPr="00840B32" w:rsidRDefault="00C22AC8" w:rsidP="001F4116">
            <w:r w:rsidRPr="00840B32">
              <w:t>Gazdag Dóra 7.b</w:t>
            </w:r>
          </w:p>
          <w:p w:rsidR="00C22AC8" w:rsidRPr="00840B32" w:rsidRDefault="00C22AC8" w:rsidP="001F4116">
            <w:r w:rsidRPr="00840B32">
              <w:t>Lengyel Bettina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center"/>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ind w:left="360"/>
            </w:pPr>
            <w:r w:rsidRPr="00840B32">
              <w:t>6. hely</w:t>
            </w:r>
          </w:p>
          <w:p w:rsidR="00C22AC8" w:rsidRPr="00840B32" w:rsidRDefault="00C22AC8" w:rsidP="001F4116">
            <w:pPr>
              <w:jc w:val="center"/>
            </w:pPr>
            <w:r w:rsidRPr="00840B32">
              <w:t>2.hely</w:t>
            </w:r>
          </w:p>
          <w:p w:rsidR="00C22AC8" w:rsidRPr="00840B32" w:rsidRDefault="00C22AC8" w:rsidP="001F4116">
            <w:pPr>
              <w:jc w:val="center"/>
            </w:pPr>
            <w:r w:rsidRPr="00840B32">
              <w:t>3.hely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magasugrás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Gazdag Dóra 7.b</w:t>
            </w:r>
          </w:p>
          <w:p w:rsidR="00C22AC8" w:rsidRPr="00840B32" w:rsidRDefault="00C22AC8" w:rsidP="001F4116">
            <w:r w:rsidRPr="00840B32">
              <w:t>Telek Vanda 7.a</w:t>
            </w:r>
          </w:p>
          <w:p w:rsidR="00C22AC8" w:rsidRPr="00840B32" w:rsidRDefault="00C22AC8" w:rsidP="001F4116">
            <w:r w:rsidRPr="00840B32">
              <w:t>Surinya Petra 7.b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3. hely</w:t>
            </w:r>
          </w:p>
          <w:p w:rsidR="00C22AC8" w:rsidRPr="00840B32" w:rsidRDefault="00C22AC8" w:rsidP="001F4116">
            <w:pPr>
              <w:jc w:val="center"/>
            </w:pPr>
            <w:r w:rsidRPr="00840B32">
              <w:t>4.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Úszás városi diákolimpia IV. kcs. 100 m </w:t>
            </w:r>
            <w:r w:rsidRPr="00840B32">
              <w:lastRenderedPageBreak/>
              <w:t>fiú gyors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lastRenderedPageBreak/>
              <w:t>Vas Bence 7.a</w:t>
            </w:r>
          </w:p>
          <w:p w:rsidR="00C22AC8" w:rsidRPr="00840B32" w:rsidRDefault="00C22AC8" w:rsidP="001F4116">
            <w:r w:rsidRPr="00840B32">
              <w:lastRenderedPageBreak/>
              <w:t>Tóth László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p w:rsidR="00C22AC8" w:rsidRPr="00840B32" w:rsidRDefault="00C22AC8" w:rsidP="001F4116">
            <w:pPr>
              <w:jc w:val="center"/>
            </w:pPr>
            <w:r w:rsidRPr="00840B32">
              <w:lastRenderedPageBreak/>
              <w:t>5.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Atlétika egyéni pályabajnokság IV. kcs. 100 m síkfutás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Marton Mónika 7.a</w:t>
            </w:r>
          </w:p>
          <w:p w:rsidR="00C22AC8" w:rsidRPr="00840B32" w:rsidRDefault="00C22AC8" w:rsidP="001F4116">
            <w:r w:rsidRPr="00840B32">
              <w:t>Besenyi Napsugár 7.a</w:t>
            </w:r>
          </w:p>
          <w:p w:rsidR="00C22AC8" w:rsidRPr="00840B32" w:rsidRDefault="00C22AC8" w:rsidP="001F4116">
            <w:r w:rsidRPr="00840B32">
              <w:t>Szögi Richard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4. hely</w:t>
            </w:r>
          </w:p>
          <w:p w:rsidR="00C22AC8" w:rsidRPr="00840B32" w:rsidRDefault="00C22AC8" w:rsidP="001F4116">
            <w:pPr>
              <w:jc w:val="center"/>
            </w:pPr>
            <w:r w:rsidRPr="00840B32">
              <w:t>2.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városi diákolimpia IV. kcs. 100 m leány gyors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Telek Vanda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xml:space="preserve">Úszás városi diákolimpia IV. kcs. </w:t>
            </w:r>
          </w:p>
          <w:p w:rsidR="00C22AC8" w:rsidRPr="00840B32" w:rsidRDefault="00C22AC8" w:rsidP="001F4116">
            <w:r w:rsidRPr="00840B32">
              <w:t>100 m fiú mell</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Tóth László 8.b</w:t>
            </w:r>
          </w:p>
          <w:p w:rsidR="00C22AC8" w:rsidRPr="00840B32" w:rsidRDefault="00C22AC8" w:rsidP="001F4116">
            <w:r w:rsidRPr="00840B32">
              <w:t>Szögi Richard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p w:rsidR="00C22AC8" w:rsidRPr="00840B32" w:rsidRDefault="00C22AC8" w:rsidP="001F4116">
            <w:pPr>
              <w:jc w:val="center"/>
            </w:pPr>
            <w:r w:rsidRPr="00840B32">
              <w:t>6.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városi diákolimpia IV., kcs. 100 m leány mell</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Marton Mónika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távolugrás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Marton Mónika 7.a</w:t>
            </w:r>
          </w:p>
          <w:p w:rsidR="00C22AC8" w:rsidRPr="00840B32" w:rsidRDefault="00C22AC8" w:rsidP="001F4116">
            <w:r w:rsidRPr="00840B32">
              <w:t>Rózsa Patrik 8.a</w:t>
            </w:r>
          </w:p>
          <w:p w:rsidR="00C22AC8" w:rsidRPr="00840B32" w:rsidRDefault="00C22AC8" w:rsidP="001F4116">
            <w:r w:rsidRPr="00840B32">
              <w:t>Szögi Richard 8.b</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3. hely</w:t>
            </w:r>
          </w:p>
          <w:p w:rsidR="00C22AC8" w:rsidRPr="00840B32" w:rsidRDefault="00C22AC8" w:rsidP="001F4116">
            <w:pPr>
              <w:jc w:val="center"/>
            </w:pPr>
            <w:r w:rsidRPr="00840B32">
              <w:t>5.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városi diákolimpia IV. kcs. 100 m fiú hát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Vas Bence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városi diákolimpia IV. kcs. 100 m leány hát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Telek Vanda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városi diákolimpia IV. kcs. 4x50 m fiú gyorsváltó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Vas Bence 7.a</w:t>
            </w:r>
          </w:p>
          <w:p w:rsidR="00C22AC8" w:rsidRPr="00840B32" w:rsidRDefault="00C22AC8" w:rsidP="001F4116">
            <w:r w:rsidRPr="00840B32">
              <w:t>Tóth László 8.b</w:t>
            </w:r>
          </w:p>
          <w:p w:rsidR="00C22AC8" w:rsidRPr="00840B32" w:rsidRDefault="00C22AC8" w:rsidP="001F4116">
            <w:r w:rsidRPr="00840B32">
              <w:t>Rózsa Patrik 8.a</w:t>
            </w:r>
          </w:p>
          <w:p w:rsidR="00C22AC8" w:rsidRPr="00840B32" w:rsidRDefault="00C22AC8" w:rsidP="001F4116">
            <w:r w:rsidRPr="00840B32">
              <w:t>Cseszkó Szabolcs 7.a</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Úszás városi diákolimpia IV. kcs. 4x50 m leány gyorsváltó</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Telek Vanda 7.a</w:t>
            </w:r>
          </w:p>
          <w:p w:rsidR="00C22AC8" w:rsidRPr="00840B32" w:rsidRDefault="00C22AC8" w:rsidP="001F4116">
            <w:r w:rsidRPr="00840B32">
              <w:t>Marton Mónika 7.a</w:t>
            </w:r>
          </w:p>
          <w:p w:rsidR="00C22AC8" w:rsidRPr="00840B32" w:rsidRDefault="00C22AC8" w:rsidP="001F4116">
            <w:r w:rsidRPr="00840B32">
              <w:t>Forgó Lili 7.a</w:t>
            </w:r>
          </w:p>
          <w:p w:rsidR="00C22AC8" w:rsidRPr="00840B32" w:rsidRDefault="00C22AC8" w:rsidP="001F4116">
            <w:r w:rsidRPr="00840B32">
              <w:t>Surinya Petra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1500 m síkfutás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Kállai Csongor 8.a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pályabajnokság IV. kcs. 4x600 m leány váltófutás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Besenyi Napsugár 7.a</w:t>
            </w:r>
          </w:p>
          <w:p w:rsidR="00C22AC8" w:rsidRPr="00840B32" w:rsidRDefault="00C22AC8" w:rsidP="001F4116">
            <w:pPr>
              <w:jc w:val="both"/>
            </w:pPr>
            <w:r w:rsidRPr="00840B32">
              <w:t>Marton Mónika 7.a</w:t>
            </w:r>
          </w:p>
          <w:p w:rsidR="00C22AC8" w:rsidRPr="00840B32" w:rsidRDefault="00C22AC8" w:rsidP="001F4116">
            <w:pPr>
              <w:jc w:val="both"/>
            </w:pPr>
            <w:r w:rsidRPr="00840B32">
              <w:lastRenderedPageBreak/>
              <w:t>Telek Vanda 7.a</w:t>
            </w:r>
          </w:p>
          <w:p w:rsidR="00C22AC8" w:rsidRPr="00840B32" w:rsidRDefault="00C22AC8" w:rsidP="001F4116">
            <w:pPr>
              <w:jc w:val="both"/>
            </w:pPr>
            <w:r w:rsidRPr="00840B32">
              <w:t>Surinya Petra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lastRenderedPageBreak/>
              <w:t>2.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Atlétika egyéni pályabajnokság IV. kcs. 4x100 m fiú váltófutás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Rózsa Patrik 8.a</w:t>
            </w:r>
          </w:p>
          <w:p w:rsidR="00C22AC8" w:rsidRPr="00840B32" w:rsidRDefault="00C22AC8" w:rsidP="001F4116">
            <w:r w:rsidRPr="00840B32">
              <w:t>Forrai Viktor 8.a</w:t>
            </w:r>
          </w:p>
          <w:p w:rsidR="00C22AC8" w:rsidRPr="00840B32" w:rsidRDefault="00C22AC8" w:rsidP="001F4116">
            <w:r w:rsidRPr="00840B32">
              <w:t>Szögi Richard 8.b</w:t>
            </w:r>
          </w:p>
          <w:p w:rsidR="00C22AC8" w:rsidRPr="00840B32" w:rsidRDefault="00C22AC8" w:rsidP="001F4116">
            <w:r w:rsidRPr="00840B32">
              <w:t>Tóth László 8.b</w:t>
            </w:r>
          </w:p>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többpróba verseny IV. korcsoport leány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Besenyi Napsugár 7.a</w:t>
            </w:r>
          </w:p>
          <w:p w:rsidR="00C22AC8" w:rsidRPr="00840B32" w:rsidRDefault="00C22AC8" w:rsidP="001F4116">
            <w:pPr>
              <w:jc w:val="both"/>
            </w:pPr>
            <w:r w:rsidRPr="00840B32">
              <w:t>Marton Mónika 7.a</w:t>
            </w:r>
          </w:p>
          <w:p w:rsidR="00C22AC8" w:rsidRPr="00840B32" w:rsidRDefault="00C22AC8" w:rsidP="001F4116">
            <w:pPr>
              <w:jc w:val="both"/>
            </w:pPr>
            <w:r w:rsidRPr="00840B32">
              <w:t>Forgó Lili 7.a</w:t>
            </w:r>
          </w:p>
          <w:p w:rsidR="00C22AC8" w:rsidRPr="00840B32" w:rsidRDefault="00C22AC8" w:rsidP="001F4116">
            <w:pPr>
              <w:jc w:val="both"/>
            </w:pPr>
            <w:r w:rsidRPr="00840B32">
              <w:t>Hadobás Szandra 7.a</w:t>
            </w:r>
          </w:p>
          <w:p w:rsidR="00C22AC8" w:rsidRPr="00840B32" w:rsidRDefault="00C22AC8" w:rsidP="001F4116">
            <w:pPr>
              <w:jc w:val="both"/>
            </w:pPr>
            <w:r w:rsidRPr="00840B32">
              <w:t>Telek Vanda 7.a</w:t>
            </w:r>
          </w:p>
          <w:p w:rsidR="00C22AC8" w:rsidRPr="00840B32" w:rsidRDefault="00C22AC8" w:rsidP="001F4116">
            <w:pPr>
              <w:jc w:val="both"/>
            </w:pPr>
            <w:r w:rsidRPr="00840B32">
              <w:t>Gazdag Dóra 7.b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egyéni összetett többpróba verseny IV. korcsoport leány</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Marton Mónika 7.a</w:t>
            </w:r>
          </w:p>
          <w:p w:rsidR="00C22AC8" w:rsidRPr="00840B32" w:rsidRDefault="00C22AC8" w:rsidP="001F4116">
            <w:r w:rsidRPr="00840B32">
              <w:t>Besenyi Napsugár 7.a</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3. hely</w:t>
            </w:r>
          </w:p>
        </w:tc>
      </w:tr>
      <w:tr w:rsidR="00C22AC8" w:rsidTr="001F4116">
        <w:trPr>
          <w:trHeight w:val="8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Atlétika többpróba verseny IV. kcs. fiú csapat</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pPr>
              <w:jc w:val="both"/>
            </w:pPr>
            <w:r w:rsidRPr="00840B32">
              <w:t>Horváth Viktor 7.a</w:t>
            </w:r>
          </w:p>
          <w:p w:rsidR="00C22AC8" w:rsidRPr="00840B32" w:rsidRDefault="00C22AC8" w:rsidP="001F4116">
            <w:pPr>
              <w:jc w:val="both"/>
            </w:pPr>
            <w:r w:rsidRPr="00840B32">
              <w:t>Rózsa Patrik 8.a</w:t>
            </w:r>
          </w:p>
          <w:p w:rsidR="00C22AC8" w:rsidRPr="00840B32" w:rsidRDefault="00C22AC8" w:rsidP="001F4116">
            <w:pPr>
              <w:jc w:val="both"/>
            </w:pPr>
            <w:r w:rsidRPr="00840B32">
              <w:t>Forrai Viktor 8.a</w:t>
            </w:r>
          </w:p>
          <w:p w:rsidR="00C22AC8" w:rsidRPr="00840B32" w:rsidRDefault="00C22AC8" w:rsidP="001F4116">
            <w:pPr>
              <w:jc w:val="both"/>
            </w:pPr>
            <w:r w:rsidRPr="00840B32">
              <w:t>Masa Bence 8.a</w:t>
            </w:r>
          </w:p>
          <w:p w:rsidR="00C22AC8" w:rsidRPr="00840B32" w:rsidRDefault="00C22AC8" w:rsidP="001F4116">
            <w:pPr>
              <w:jc w:val="both"/>
            </w:pPr>
            <w:r w:rsidRPr="00840B32">
              <w:t>Szögi Richard 8.b</w:t>
            </w:r>
          </w:p>
          <w:p w:rsidR="00C22AC8" w:rsidRPr="00840B32" w:rsidRDefault="00C22AC8" w:rsidP="001F4116">
            <w:pPr>
              <w:jc w:val="both"/>
            </w:pPr>
            <w:r w:rsidRPr="00840B32">
              <w:t>Tóth László 8.b</w:t>
            </w:r>
          </w:p>
        </w:tc>
        <w:tc>
          <w:tcPr>
            <w:tcW w:w="1660" w:type="dxa"/>
            <w:tcBorders>
              <w:top w:val="nil"/>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 </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 </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 xml:space="preserve">IV. korcsoportos fiú kosárlabda diákolimpia városi </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Rózsa Patrik 8.a</w:t>
            </w:r>
          </w:p>
          <w:p w:rsidR="00C22AC8" w:rsidRPr="00840B32" w:rsidRDefault="00C22AC8" w:rsidP="001F4116">
            <w:r w:rsidRPr="00840B32">
              <w:t>Sirkó Hunor 8.a</w:t>
            </w:r>
          </w:p>
          <w:p w:rsidR="00C22AC8" w:rsidRPr="00840B32" w:rsidRDefault="00C22AC8" w:rsidP="001F4116">
            <w:r w:rsidRPr="00840B32">
              <w:lastRenderedPageBreak/>
              <w:t>Nagy Imre 8.a</w:t>
            </w:r>
          </w:p>
          <w:p w:rsidR="00C22AC8" w:rsidRPr="00840B32" w:rsidRDefault="00C22AC8" w:rsidP="001F4116">
            <w:r w:rsidRPr="00840B32">
              <w:t>Horváth Viktor 7.a</w:t>
            </w:r>
          </w:p>
          <w:p w:rsidR="00C22AC8" w:rsidRPr="00840B32" w:rsidRDefault="00C22AC8" w:rsidP="001F4116">
            <w:r w:rsidRPr="00840B32">
              <w:t>Gyurkovics Balázs 7.a</w:t>
            </w:r>
          </w:p>
          <w:p w:rsidR="00C22AC8" w:rsidRPr="00840B32" w:rsidRDefault="00C22AC8" w:rsidP="001F4116">
            <w:r w:rsidRPr="00840B32">
              <w:t>Cseszkó Szabolcs 7.a</w:t>
            </w:r>
          </w:p>
          <w:p w:rsidR="00C22AC8" w:rsidRPr="00840B32" w:rsidRDefault="00C22AC8" w:rsidP="001F4116">
            <w:r w:rsidRPr="00840B32">
              <w:t>Vörös Viktor 7.a</w:t>
            </w:r>
          </w:p>
          <w:p w:rsidR="00C22AC8" w:rsidRPr="00840B32" w:rsidRDefault="00C22AC8" w:rsidP="001F4116">
            <w:r w:rsidRPr="00840B32">
              <w:t>Bodócsi Benjamin 7.b</w:t>
            </w:r>
          </w:p>
          <w:p w:rsidR="00C22AC8" w:rsidRPr="00840B32" w:rsidRDefault="00C22AC8" w:rsidP="001F4116">
            <w:r w:rsidRPr="00840B32">
              <w:t>Bánfi Balázs 6.a</w:t>
            </w:r>
          </w:p>
          <w:p w:rsidR="00C22AC8" w:rsidRPr="00840B32" w:rsidRDefault="00C22AC8" w:rsidP="001F4116">
            <w:r w:rsidRPr="00840B32">
              <w:t>Fulai Bátor 6.a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lastRenderedPageBreak/>
              <w:t>III. korcsoportos fiú mezei futás egyéni</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Kovács Krisztián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III. korcsoportos fiú mezei futás csapat</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Kovács Krisztián 6.a</w:t>
            </w:r>
          </w:p>
          <w:p w:rsidR="00C22AC8" w:rsidRPr="00840B32" w:rsidRDefault="00C22AC8" w:rsidP="001F4116">
            <w:r w:rsidRPr="00840B32">
              <w:t>Bánfi Balázs 6.a</w:t>
            </w:r>
          </w:p>
          <w:p w:rsidR="00C22AC8" w:rsidRPr="00840B32" w:rsidRDefault="00C22AC8" w:rsidP="001F4116">
            <w:r w:rsidRPr="00840B32">
              <w:t xml:space="preserve">Vörös Vendel </w:t>
            </w:r>
          </w:p>
          <w:p w:rsidR="00C22AC8" w:rsidRPr="00840B32" w:rsidRDefault="00C22AC8" w:rsidP="001F4116">
            <w:r w:rsidRPr="00840B32">
              <w:t>Kudella Máté 5.a</w:t>
            </w:r>
          </w:p>
          <w:p w:rsidR="00C22AC8" w:rsidRPr="00840B32" w:rsidRDefault="00C22AC8" w:rsidP="001F4116">
            <w:r w:rsidRPr="00840B32">
              <w:t>Bodnár bence 6.a</w:t>
            </w:r>
          </w:p>
          <w:p w:rsidR="00C22AC8" w:rsidRPr="00840B32" w:rsidRDefault="00C22AC8" w:rsidP="001F4116">
            <w:r w:rsidRPr="00840B32">
              <w:t>Makán Róbert 5.a</w:t>
            </w:r>
          </w:p>
          <w:p w:rsidR="00C22AC8" w:rsidRPr="00840B32" w:rsidRDefault="00C22AC8" w:rsidP="001F4116">
            <w:r w:rsidRPr="00840B32">
              <w:t>Csuka Gergő 6.a</w:t>
            </w:r>
          </w:p>
          <w:p w:rsidR="00C22AC8" w:rsidRPr="00840B32" w:rsidRDefault="00C22AC8" w:rsidP="001F4116">
            <w:r w:rsidRPr="00840B32">
              <w:t>Borbás Gergő 6.b</w:t>
            </w:r>
          </w:p>
          <w:p w:rsidR="00C22AC8" w:rsidRPr="00840B32" w:rsidRDefault="00C22AC8" w:rsidP="001F4116">
            <w:r w:rsidRPr="00840B32">
              <w:t>Németh Dániel 6.a</w:t>
            </w:r>
          </w:p>
          <w:p w:rsidR="00C22AC8" w:rsidRPr="00840B32" w:rsidRDefault="00C22AC8" w:rsidP="001F4116">
            <w:r w:rsidRPr="00840B32">
              <w:t>Bene István 6.b</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p>
          <w:p w:rsidR="00C22AC8" w:rsidRPr="00840B32" w:rsidRDefault="00C22AC8" w:rsidP="001F4116">
            <w:pPr>
              <w:jc w:val="center"/>
            </w:pPr>
          </w:p>
          <w:p w:rsidR="00C22AC8" w:rsidRPr="00840B32" w:rsidRDefault="00C22AC8" w:rsidP="001F4116">
            <w:pPr>
              <w:jc w:val="center"/>
            </w:pPr>
            <w:r w:rsidRPr="00840B32">
              <w:t>1. hely</w:t>
            </w:r>
          </w:p>
          <w:p w:rsidR="00C22AC8" w:rsidRPr="00840B32" w:rsidRDefault="00C22AC8" w:rsidP="001F4116">
            <w:pPr>
              <w:jc w:val="center"/>
            </w:pPr>
          </w:p>
          <w:p w:rsidR="00C22AC8" w:rsidRPr="00840B32" w:rsidRDefault="00C22AC8" w:rsidP="001F4116">
            <w:pPr>
              <w:jc w:val="center"/>
            </w:pPr>
          </w:p>
          <w:p w:rsidR="00C22AC8" w:rsidRPr="00840B32" w:rsidRDefault="00C22AC8" w:rsidP="001F4116">
            <w:pPr>
              <w:jc w:val="center"/>
            </w:pPr>
          </w:p>
          <w:p w:rsidR="00C22AC8" w:rsidRPr="00840B32" w:rsidRDefault="00C22AC8" w:rsidP="001F4116">
            <w:pPr>
              <w:jc w:val="center"/>
            </w:pPr>
            <w:r w:rsidRPr="00840B32">
              <w:t>6.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 xml:space="preserve">III. korcsoportos leány csapat mezei futás  </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Kruzslicz Amira 6.a</w:t>
            </w:r>
          </w:p>
          <w:p w:rsidR="00C22AC8" w:rsidRPr="00840B32" w:rsidRDefault="00C22AC8" w:rsidP="001F4116">
            <w:r w:rsidRPr="00840B32">
              <w:t>Krumesz Csilla 6.a</w:t>
            </w:r>
          </w:p>
          <w:p w:rsidR="00C22AC8" w:rsidRPr="00840B32" w:rsidRDefault="00C22AC8" w:rsidP="001F4116">
            <w:r w:rsidRPr="00840B32">
              <w:t>Orovecz Petra 6.b</w:t>
            </w:r>
          </w:p>
          <w:p w:rsidR="00C22AC8" w:rsidRPr="00840B32" w:rsidRDefault="00C22AC8" w:rsidP="001F4116">
            <w:r w:rsidRPr="00840B32">
              <w:t>Kis Auróra 5.a</w:t>
            </w:r>
          </w:p>
          <w:p w:rsidR="00C22AC8" w:rsidRPr="00840B32" w:rsidRDefault="00C22AC8" w:rsidP="001F4116">
            <w:r w:rsidRPr="00840B32">
              <w:t>Füvesi Angéla 6.a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 xml:space="preserve">IV. korcsoportos fiú egyéni mezei futás  </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Kállai Csongor 8.a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Városi úszóbajnokság III: kcs.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Szűcs Blanka 6.b 100m gyors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Kovács Krisztián 6.a 50m mell</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Székely Levente 6.a 100m hát</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Szűcs Blanka 6.b  50m mell</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4x50m gyors váltó Gémes Bence 6.a</w:t>
            </w:r>
          </w:p>
          <w:p w:rsidR="00C22AC8" w:rsidRPr="00840B32" w:rsidRDefault="00C22AC8" w:rsidP="001F4116">
            <w:r w:rsidRPr="00840B32">
              <w:t>Kovács Krisztián 6.a</w:t>
            </w:r>
          </w:p>
          <w:p w:rsidR="00C22AC8" w:rsidRPr="00840B32" w:rsidRDefault="00C22AC8" w:rsidP="001F4116">
            <w:r w:rsidRPr="00840B32">
              <w:t>Zsadányi Martin 6.a</w:t>
            </w:r>
          </w:p>
          <w:p w:rsidR="00C22AC8" w:rsidRPr="00840B32" w:rsidRDefault="00C22AC8" w:rsidP="001F4116">
            <w:r w:rsidRPr="00840B32">
              <w:t>Székely Levente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4x50m gyors váltó</w:t>
            </w:r>
          </w:p>
          <w:p w:rsidR="00C22AC8" w:rsidRPr="00840B32" w:rsidRDefault="00C22AC8" w:rsidP="001F4116">
            <w:r w:rsidRPr="00840B32">
              <w:t>Kálmán Lilla 6.a</w:t>
            </w:r>
          </w:p>
          <w:p w:rsidR="00C22AC8" w:rsidRPr="00840B32" w:rsidRDefault="00C22AC8" w:rsidP="001F4116">
            <w:r w:rsidRPr="00840B32">
              <w:t>Paku Angéla 6.b</w:t>
            </w:r>
          </w:p>
          <w:p w:rsidR="00C22AC8" w:rsidRPr="00840B32" w:rsidRDefault="00C22AC8" w:rsidP="001F4116">
            <w:r w:rsidRPr="00840B32">
              <w:t>Hegedűs Petra 6.a</w:t>
            </w:r>
          </w:p>
          <w:p w:rsidR="00C22AC8" w:rsidRPr="00840B32" w:rsidRDefault="00C22AC8" w:rsidP="001F4116">
            <w:r w:rsidRPr="00840B32">
              <w:t>Szűcs Blanka 6.b</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Atlétika egyéni pályabajnokság III. kcs leány</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Kruzslicz Amira 6.a magasugrás</w:t>
            </w:r>
          </w:p>
          <w:p w:rsidR="00C22AC8" w:rsidRPr="00840B32" w:rsidRDefault="00C22AC8" w:rsidP="001F4116">
            <w:r w:rsidRPr="00840B32">
              <w:t>távolugrás</w:t>
            </w:r>
          </w:p>
          <w:p w:rsidR="00C22AC8" w:rsidRPr="00840B32" w:rsidRDefault="00C22AC8" w:rsidP="001F4116">
            <w:r w:rsidRPr="00840B32">
              <w:t>60m futás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p w:rsidR="00C22AC8" w:rsidRPr="00840B32" w:rsidRDefault="00C22AC8" w:rsidP="001F4116">
            <w:pPr>
              <w:jc w:val="center"/>
            </w:pPr>
            <w:r w:rsidRPr="00840B32">
              <w:t>1. hely</w:t>
            </w:r>
          </w:p>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Krumesz Csilla 6.a</w:t>
            </w:r>
          </w:p>
          <w:p w:rsidR="00C22AC8" w:rsidRPr="00840B32" w:rsidRDefault="00C22AC8" w:rsidP="001F4116">
            <w:r w:rsidRPr="00840B32">
              <w:t>távolugrás</w:t>
            </w:r>
          </w:p>
          <w:p w:rsidR="00C22AC8" w:rsidRPr="00840B32" w:rsidRDefault="00C22AC8" w:rsidP="001F4116">
            <w:r w:rsidRPr="00840B32">
              <w:t>600m futás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Füvesi Angéla 6.a</w:t>
            </w:r>
          </w:p>
          <w:p w:rsidR="00C22AC8" w:rsidRPr="00840B32" w:rsidRDefault="00C22AC8" w:rsidP="001F4116">
            <w:r w:rsidRPr="00840B32">
              <w:t>60m futás</w:t>
            </w:r>
          </w:p>
          <w:p w:rsidR="00C22AC8" w:rsidRPr="00840B32" w:rsidRDefault="00C22AC8" w:rsidP="001F4116">
            <w:r w:rsidRPr="00840B32">
              <w:t>távolugrás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3.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Csuka Eszter 6.b</w:t>
            </w:r>
          </w:p>
          <w:p w:rsidR="00C22AC8" w:rsidRPr="00840B32" w:rsidRDefault="00C22AC8" w:rsidP="001F4116">
            <w:r w:rsidRPr="00840B32">
              <w:t>magasugrás</w:t>
            </w:r>
          </w:p>
          <w:p w:rsidR="00C22AC8" w:rsidRPr="00840B32" w:rsidRDefault="00C22AC8" w:rsidP="001F4116">
            <w:r w:rsidRPr="00840B32">
              <w:t>kislabda hajítás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4. hely</w:t>
            </w:r>
          </w:p>
          <w:p w:rsidR="00C22AC8" w:rsidRPr="00840B32" w:rsidRDefault="00C22AC8" w:rsidP="001F4116">
            <w:pPr>
              <w:jc w:val="center"/>
            </w:pPr>
            <w:r w:rsidRPr="00840B32">
              <w:t>5.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Orovecz Petra 6.b 600m futás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6.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Nagy Viktória 6.b magasugrás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Kántor Bianka 6.a kislabda hajítás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6.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Atlétika egyéni pályabajnokság III. kcs fiú</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 xml:space="preserve">Bánfi Balázs 6.a </w:t>
            </w:r>
          </w:p>
          <w:p w:rsidR="00C22AC8" w:rsidRPr="00840B32" w:rsidRDefault="00C22AC8" w:rsidP="001F4116">
            <w:r w:rsidRPr="00840B32">
              <w:t>távolugrás</w:t>
            </w:r>
          </w:p>
          <w:p w:rsidR="00C22AC8" w:rsidRPr="00840B32" w:rsidRDefault="00C22AC8" w:rsidP="001F4116">
            <w:r w:rsidRPr="00840B32">
              <w:t>60m futás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Kovács Krisztián 6.a</w:t>
            </w:r>
          </w:p>
          <w:p w:rsidR="00C22AC8" w:rsidRPr="00840B32" w:rsidRDefault="00C22AC8" w:rsidP="001F4116">
            <w:r w:rsidRPr="00840B32">
              <w:t>600m futás</w:t>
            </w:r>
          </w:p>
          <w:p w:rsidR="00C22AC8" w:rsidRPr="00840B32" w:rsidRDefault="00C22AC8" w:rsidP="001F4116">
            <w:r w:rsidRPr="00840B32">
              <w:t>távolugrás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Fulai Bátor 6.a kislabda hajítás</w:t>
            </w:r>
          </w:p>
          <w:p w:rsidR="00C22AC8" w:rsidRPr="00840B32" w:rsidRDefault="00C22AC8" w:rsidP="001F4116">
            <w:r w:rsidRPr="00840B32">
              <w:t>magasugrás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Bodnár Bence 6.a</w:t>
            </w:r>
          </w:p>
          <w:p w:rsidR="00C22AC8" w:rsidRPr="00840B32" w:rsidRDefault="00C22AC8" w:rsidP="001F4116">
            <w:r w:rsidRPr="00840B32">
              <w:t>60m futás</w:t>
            </w:r>
          </w:p>
          <w:p w:rsidR="00C22AC8" w:rsidRPr="00840B32" w:rsidRDefault="00C22AC8" w:rsidP="001F4116">
            <w:r w:rsidRPr="00840B32">
              <w:t>távolugrás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p w:rsidR="00C22AC8" w:rsidRPr="00840B32" w:rsidRDefault="00C22AC8" w:rsidP="001F4116">
            <w:pPr>
              <w:jc w:val="center"/>
            </w:pPr>
            <w:r w:rsidRPr="00840B32">
              <w:t>3.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Bene István 6.b</w:t>
            </w:r>
          </w:p>
          <w:p w:rsidR="00C22AC8" w:rsidRPr="00840B32" w:rsidRDefault="00C22AC8" w:rsidP="001F4116">
            <w:r w:rsidRPr="00840B32">
              <w:t>kislabda hajítás</w:t>
            </w:r>
          </w:p>
          <w:p w:rsidR="00C22AC8" w:rsidRPr="00840B32" w:rsidRDefault="00C22AC8" w:rsidP="001F4116">
            <w:r w:rsidRPr="00840B32">
              <w:t>magasugrás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6. hely</w:t>
            </w:r>
          </w:p>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Bene Gyula 6.b</w:t>
            </w:r>
          </w:p>
          <w:p w:rsidR="00C22AC8" w:rsidRPr="00840B32" w:rsidRDefault="00C22AC8" w:rsidP="001F4116">
            <w:r w:rsidRPr="00840B32">
              <w:t>magasugrás</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pPr>
              <w:jc w:val="both"/>
            </w:pPr>
            <w:r w:rsidRPr="00840B32">
              <w:t>4x100m futás fiú</w:t>
            </w:r>
          </w:p>
          <w:p w:rsidR="00C22AC8" w:rsidRPr="00840B32" w:rsidRDefault="00C22AC8" w:rsidP="001F4116">
            <w:pPr>
              <w:jc w:val="both"/>
            </w:pPr>
            <w:r w:rsidRPr="00840B32">
              <w:t>Bodnár bence 6.a</w:t>
            </w:r>
          </w:p>
          <w:p w:rsidR="00C22AC8" w:rsidRPr="00840B32" w:rsidRDefault="00C22AC8" w:rsidP="001F4116">
            <w:pPr>
              <w:jc w:val="both"/>
            </w:pPr>
            <w:r w:rsidRPr="00840B32">
              <w:t>Bánfi Balázs 6.a</w:t>
            </w:r>
          </w:p>
          <w:p w:rsidR="00C22AC8" w:rsidRPr="00840B32" w:rsidRDefault="00C22AC8" w:rsidP="001F4116">
            <w:pPr>
              <w:jc w:val="both"/>
            </w:pPr>
            <w:r w:rsidRPr="00840B32">
              <w:t>Kovács Krisztián 6.a</w:t>
            </w:r>
          </w:p>
          <w:p w:rsidR="00C22AC8" w:rsidRPr="00840B32" w:rsidRDefault="00C22AC8" w:rsidP="001F4116">
            <w:pPr>
              <w:jc w:val="both"/>
            </w:pPr>
            <w:r w:rsidRPr="00840B32">
              <w:t>Fulai Bátor 6.a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pPr>
              <w:jc w:val="both"/>
            </w:pPr>
            <w:r w:rsidRPr="00840B32">
              <w:t>4x100m futás leány</w:t>
            </w:r>
          </w:p>
          <w:p w:rsidR="00C22AC8" w:rsidRPr="00840B32" w:rsidRDefault="00C22AC8" w:rsidP="001F4116">
            <w:pPr>
              <w:jc w:val="both"/>
            </w:pPr>
            <w:r w:rsidRPr="00840B32">
              <w:lastRenderedPageBreak/>
              <w:t>Hegedűs Petra 6.a</w:t>
            </w:r>
          </w:p>
          <w:p w:rsidR="00C22AC8" w:rsidRPr="00840B32" w:rsidRDefault="00C22AC8" w:rsidP="001F4116">
            <w:pPr>
              <w:jc w:val="both"/>
            </w:pPr>
            <w:r w:rsidRPr="00840B32">
              <w:t>Füvesi Angéla 6.a</w:t>
            </w:r>
          </w:p>
          <w:p w:rsidR="00C22AC8" w:rsidRPr="00840B32" w:rsidRDefault="00C22AC8" w:rsidP="001F4116">
            <w:pPr>
              <w:jc w:val="both"/>
            </w:pPr>
            <w:r w:rsidRPr="00840B32">
              <w:t>Krumesz Csilla 6.a</w:t>
            </w:r>
          </w:p>
          <w:p w:rsidR="00C22AC8" w:rsidRPr="00840B32" w:rsidRDefault="00C22AC8" w:rsidP="001F4116">
            <w:r w:rsidRPr="00840B32">
              <w:t>Kruzslicz Amira 6.a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lastRenderedPageBreak/>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lastRenderedPageBreak/>
              <w:t>Atlétika többpróba verseny III. kcs. leány csapat</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Domján Vera 6.a</w:t>
            </w:r>
          </w:p>
          <w:p w:rsidR="00C22AC8" w:rsidRPr="00840B32" w:rsidRDefault="00C22AC8" w:rsidP="001F4116">
            <w:r w:rsidRPr="00840B32">
              <w:t>Hegedús Petra 6.a</w:t>
            </w:r>
          </w:p>
          <w:p w:rsidR="00C22AC8" w:rsidRPr="00840B32" w:rsidRDefault="00C22AC8" w:rsidP="001F4116">
            <w:r w:rsidRPr="00840B32">
              <w:t>Kántor Bianka 6.a</w:t>
            </w:r>
          </w:p>
          <w:p w:rsidR="00C22AC8" w:rsidRPr="00840B32" w:rsidRDefault="00C22AC8" w:rsidP="001F4116">
            <w:r w:rsidRPr="00840B32">
              <w:t>Füvesi Angéla 6.a</w:t>
            </w:r>
          </w:p>
          <w:p w:rsidR="00C22AC8" w:rsidRPr="00840B32" w:rsidRDefault="00C22AC8" w:rsidP="001F4116">
            <w:r w:rsidRPr="00840B32">
              <w:t>Nagy Viktória 6.b</w:t>
            </w:r>
          </w:p>
          <w:p w:rsidR="00C22AC8" w:rsidRPr="00840B32" w:rsidRDefault="00C22AC8" w:rsidP="001F4116">
            <w:r w:rsidRPr="00840B32">
              <w:t>Krumesz Csilla 6.a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Atlétika többpróba verseny III. kcs. fiú csapat</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Bodnár Bence 6.a</w:t>
            </w:r>
          </w:p>
          <w:p w:rsidR="00C22AC8" w:rsidRPr="00840B32" w:rsidRDefault="00C22AC8" w:rsidP="001F4116">
            <w:r w:rsidRPr="00840B32">
              <w:t>Bánfi Balázs 6.a</w:t>
            </w:r>
          </w:p>
          <w:p w:rsidR="00C22AC8" w:rsidRPr="00840B32" w:rsidRDefault="00C22AC8" w:rsidP="001F4116">
            <w:r w:rsidRPr="00840B32">
              <w:t>Fulai Bátor 6.a</w:t>
            </w:r>
          </w:p>
          <w:p w:rsidR="00C22AC8" w:rsidRPr="00840B32" w:rsidRDefault="00C22AC8" w:rsidP="001F4116">
            <w:r w:rsidRPr="00840B32">
              <w:t>Bene István 6.b</w:t>
            </w:r>
          </w:p>
          <w:p w:rsidR="00C22AC8" w:rsidRPr="00840B32" w:rsidRDefault="00C22AC8" w:rsidP="001F4116">
            <w:r w:rsidRPr="00840B32">
              <w:t>Bene Gyula 6.b</w:t>
            </w:r>
          </w:p>
          <w:p w:rsidR="00C22AC8" w:rsidRPr="00840B32" w:rsidRDefault="00C22AC8" w:rsidP="001F4116">
            <w:r w:rsidRPr="00840B32">
              <w:t>Kovács Krisztián 6.a</w:t>
            </w:r>
          </w:p>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Atlétika többpróba verseny III. kcs. fiú egyéni összetett</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Bánfi Balázs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Fulai Bátor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Kovács Krisztián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r w:rsidRPr="00840B32">
              <w:t>Atlétika többpróba verseny III. kcs. leány egyéni összetett</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Krumesz Csilla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4. hely</w:t>
            </w:r>
          </w:p>
        </w:tc>
      </w:tr>
      <w:tr w:rsidR="00C22AC8" w:rsidRPr="00AB2030" w:rsidTr="001F4116">
        <w:trPr>
          <w:trHeight w:val="70"/>
        </w:trPr>
        <w:tc>
          <w:tcPr>
            <w:tcW w:w="3760" w:type="dxa"/>
            <w:tcBorders>
              <w:top w:val="nil"/>
              <w:left w:val="single" w:sz="8" w:space="0" w:color="auto"/>
              <w:bottom w:val="nil"/>
              <w:right w:val="single" w:sz="4" w:space="0" w:color="auto"/>
            </w:tcBorders>
            <w:shd w:val="clear" w:color="auto" w:fill="auto"/>
            <w:vAlign w:val="center"/>
          </w:tcPr>
          <w:p w:rsidR="00C22AC8" w:rsidRPr="00840B32" w:rsidRDefault="00C22AC8" w:rsidP="001F4116"/>
        </w:tc>
        <w:tc>
          <w:tcPr>
            <w:tcW w:w="2180" w:type="dxa"/>
            <w:tcBorders>
              <w:top w:val="nil"/>
              <w:left w:val="nil"/>
              <w:bottom w:val="nil"/>
              <w:right w:val="single" w:sz="4" w:space="0" w:color="auto"/>
            </w:tcBorders>
            <w:shd w:val="clear" w:color="auto" w:fill="auto"/>
            <w:vAlign w:val="center"/>
          </w:tcPr>
          <w:p w:rsidR="00C22AC8" w:rsidRPr="00840B32" w:rsidRDefault="00C22AC8" w:rsidP="001F4116">
            <w:r w:rsidRPr="00840B32">
              <w:t>Füvesi Angéla 6.a</w:t>
            </w:r>
          </w:p>
        </w:tc>
        <w:tc>
          <w:tcPr>
            <w:tcW w:w="2180" w:type="dxa"/>
            <w:tcBorders>
              <w:top w:val="nil"/>
              <w:left w:val="nil"/>
              <w:bottom w:val="nil"/>
              <w:right w:val="single" w:sz="4" w:space="0" w:color="auto"/>
            </w:tcBorders>
            <w:shd w:val="clear" w:color="auto" w:fill="auto"/>
            <w:vAlign w:val="center"/>
          </w:tcPr>
          <w:p w:rsidR="00C22AC8" w:rsidRPr="00840B32" w:rsidRDefault="00C22AC8" w:rsidP="001F4116"/>
        </w:tc>
        <w:tc>
          <w:tcPr>
            <w:tcW w:w="1660" w:type="dxa"/>
            <w:tcBorders>
              <w:top w:val="nil"/>
              <w:left w:val="nil"/>
              <w:bottom w:val="nil"/>
              <w:right w:val="single" w:sz="8" w:space="0" w:color="auto"/>
            </w:tcBorders>
            <w:shd w:val="clear" w:color="auto" w:fill="auto"/>
            <w:vAlign w:val="center"/>
          </w:tcPr>
          <w:p w:rsidR="00C22AC8" w:rsidRPr="00840B32" w:rsidRDefault="00C22AC8" w:rsidP="001F4116">
            <w:pPr>
              <w:jc w:val="center"/>
            </w:pPr>
            <w:r w:rsidRPr="00840B32">
              <w:t>6. hely</w:t>
            </w:r>
          </w:p>
        </w:tc>
      </w:tr>
      <w:tr w:rsidR="00C22AC8" w:rsidRPr="00AB2030" w:rsidTr="001F4116">
        <w:trPr>
          <w:trHeight w:val="70"/>
        </w:trPr>
        <w:tc>
          <w:tcPr>
            <w:tcW w:w="3760" w:type="dxa"/>
            <w:tcBorders>
              <w:top w:val="nil"/>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Suli Póló III. kcs</w:t>
            </w:r>
          </w:p>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nil"/>
              <w:left w:val="nil"/>
              <w:bottom w:val="single" w:sz="4" w:space="0" w:color="auto"/>
              <w:right w:val="single" w:sz="4" w:space="0" w:color="auto"/>
            </w:tcBorders>
            <w:shd w:val="clear" w:color="auto" w:fill="auto"/>
            <w:vAlign w:val="center"/>
          </w:tcPr>
          <w:p w:rsidR="00C22AC8" w:rsidRPr="00840B32" w:rsidRDefault="00C22AC8" w:rsidP="001F4116">
            <w:r w:rsidRPr="00840B32">
              <w:t>Nagyistók Balázs 7.b</w:t>
            </w:r>
          </w:p>
          <w:p w:rsidR="00C22AC8" w:rsidRPr="00840B32" w:rsidRDefault="00C22AC8" w:rsidP="001F4116">
            <w:r w:rsidRPr="00840B32">
              <w:t>Kudella Máté 5.a</w:t>
            </w:r>
          </w:p>
          <w:p w:rsidR="00C22AC8" w:rsidRPr="00840B32" w:rsidRDefault="00C22AC8" w:rsidP="001F4116">
            <w:r w:rsidRPr="00840B32">
              <w:t>Makán Róbert 5.a</w:t>
            </w:r>
          </w:p>
          <w:p w:rsidR="00C22AC8" w:rsidRPr="00840B32" w:rsidRDefault="00C22AC8" w:rsidP="001F4116">
            <w:r w:rsidRPr="00840B32">
              <w:t>Borbás Gergő 6.b</w:t>
            </w:r>
          </w:p>
          <w:p w:rsidR="00C22AC8" w:rsidRPr="00840B32" w:rsidRDefault="00C22AC8" w:rsidP="001F4116">
            <w:r w:rsidRPr="00840B32">
              <w:t>Szabó Bence 6.a</w:t>
            </w:r>
          </w:p>
          <w:p w:rsidR="00C22AC8" w:rsidRPr="00840B32" w:rsidRDefault="00C22AC8" w:rsidP="001F4116">
            <w:r w:rsidRPr="00840B32">
              <w:lastRenderedPageBreak/>
              <w:t>Székely Levente 6.a</w:t>
            </w:r>
          </w:p>
          <w:p w:rsidR="00C22AC8" w:rsidRPr="00840B32" w:rsidRDefault="00C22AC8" w:rsidP="001F4116">
            <w:r w:rsidRPr="00840B32">
              <w:t>Mag Gergő 5.a</w:t>
            </w:r>
          </w:p>
          <w:p w:rsidR="00C22AC8" w:rsidRPr="00840B32" w:rsidRDefault="00C22AC8" w:rsidP="001F4116">
            <w:r w:rsidRPr="00840B32">
              <w:t>Joó Tunde 5.b</w:t>
            </w:r>
          </w:p>
        </w:tc>
        <w:tc>
          <w:tcPr>
            <w:tcW w:w="1660" w:type="dxa"/>
            <w:tcBorders>
              <w:top w:val="nil"/>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lastRenderedPageBreak/>
              <w:t>1.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lastRenderedPageBreak/>
              <w:t>Tollal és ecsettel</w:t>
            </w:r>
          </w:p>
          <w:p w:rsidR="00C22AC8" w:rsidRPr="00840B32" w:rsidRDefault="00C22AC8" w:rsidP="001F4116">
            <w:r w:rsidRPr="00840B32">
              <w:t>művészettörténeti vetélkedő</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Füvesi Angéla 6.a</w:t>
            </w:r>
          </w:p>
          <w:p w:rsidR="00C22AC8" w:rsidRPr="00840B32" w:rsidRDefault="00C22AC8" w:rsidP="001F4116">
            <w:r w:rsidRPr="00840B32">
              <w:t>Krumesz Csilla 6.a</w:t>
            </w:r>
          </w:p>
          <w:p w:rsidR="00C22AC8" w:rsidRPr="00840B32" w:rsidRDefault="00C22AC8" w:rsidP="001F4116">
            <w:r w:rsidRPr="00840B32">
              <w:t>Hebők Eliza 7.b</w:t>
            </w:r>
          </w:p>
          <w:p w:rsidR="00C22AC8" w:rsidRPr="00840B32" w:rsidRDefault="00C22AC8" w:rsidP="001F4116">
            <w:r w:rsidRPr="00840B32">
              <w:t>Nagy Ágnes 7.b</w:t>
            </w:r>
          </w:p>
          <w:p w:rsidR="00C22AC8" w:rsidRPr="00840B32" w:rsidRDefault="00C22AC8" w:rsidP="001F4116">
            <w:r w:rsidRPr="00840B32">
              <w:t>Surinya Petra 7.b</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 Édes hazám, Magyarország”</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Sirkó Réka 5.a</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IV. korcsoportos fiú futsal diákolimpia</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p w:rsidR="00C22AC8" w:rsidRPr="00840B32" w:rsidRDefault="00C22AC8" w:rsidP="001F4116">
            <w:r w:rsidRPr="00840B32">
              <w:t>Bozó Péter 8.a</w:t>
            </w:r>
          </w:p>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Masa Bence 8.a</w:t>
            </w:r>
          </w:p>
          <w:p w:rsidR="00C22AC8" w:rsidRPr="00840B32" w:rsidRDefault="00C22AC8" w:rsidP="001F4116">
            <w:r w:rsidRPr="00840B32">
              <w:t>Horváth Viktor 7.a</w:t>
            </w:r>
          </w:p>
          <w:p w:rsidR="00C22AC8" w:rsidRPr="00840B32" w:rsidRDefault="00C22AC8" w:rsidP="001F4116">
            <w:r w:rsidRPr="00840B32">
              <w:t>Csányi Bence 7.a</w:t>
            </w:r>
          </w:p>
          <w:p w:rsidR="00C22AC8" w:rsidRPr="00840B32" w:rsidRDefault="00C22AC8" w:rsidP="001F4116">
            <w:r w:rsidRPr="00840B32">
              <w:t>Lajkó Márk 7.a</w:t>
            </w:r>
          </w:p>
          <w:p w:rsidR="00C22AC8" w:rsidRPr="00840B32" w:rsidRDefault="00C22AC8" w:rsidP="001F4116">
            <w:r w:rsidRPr="00840B32">
              <w:t>Vörös Viktor 7.a</w:t>
            </w:r>
          </w:p>
          <w:p w:rsidR="00C22AC8" w:rsidRPr="00840B32" w:rsidRDefault="00C22AC8" w:rsidP="001F4116">
            <w:r w:rsidRPr="00840B32">
              <w:t>Olasz Patrik 7.a</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vAlign w:val="center"/>
          </w:tcPr>
          <w:p w:rsidR="00C22AC8" w:rsidRPr="00840B32" w:rsidRDefault="00C22AC8" w:rsidP="001F4116">
            <w:r w:rsidRPr="00840B32">
              <w:t>IV. korcsoportos fiú labdarúgó diákolimpia</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Bozó Péter 8.a</w:t>
            </w:r>
          </w:p>
          <w:p w:rsidR="00C22AC8" w:rsidRPr="00840B32" w:rsidRDefault="00C22AC8" w:rsidP="001F4116">
            <w:r w:rsidRPr="00840B32">
              <w:t>Kállai Csongor 8.a</w:t>
            </w:r>
          </w:p>
          <w:p w:rsidR="00C22AC8" w:rsidRPr="00840B32" w:rsidRDefault="00C22AC8" w:rsidP="001F4116">
            <w:r w:rsidRPr="00840B32">
              <w:t>Forrai Viktor 8.a</w:t>
            </w:r>
          </w:p>
          <w:p w:rsidR="00C22AC8" w:rsidRPr="00840B32" w:rsidRDefault="00C22AC8" w:rsidP="001F4116">
            <w:r w:rsidRPr="00840B32">
              <w:t>Cseszkó Szabolcs 7.a</w:t>
            </w:r>
          </w:p>
          <w:p w:rsidR="00C22AC8" w:rsidRPr="00840B32" w:rsidRDefault="00C22AC8" w:rsidP="001F4116">
            <w:r w:rsidRPr="00840B32">
              <w:t>Horváth Viktor 7.a</w:t>
            </w:r>
          </w:p>
          <w:p w:rsidR="00C22AC8" w:rsidRPr="00840B32" w:rsidRDefault="00C22AC8" w:rsidP="001F4116">
            <w:r w:rsidRPr="00840B32">
              <w:t>Sándor Dávid 7.a</w:t>
            </w:r>
          </w:p>
          <w:p w:rsidR="00C22AC8" w:rsidRPr="00840B32" w:rsidRDefault="00C22AC8" w:rsidP="001F4116">
            <w:r w:rsidRPr="00840B32">
              <w:t>Lajkó Márk 7.a</w:t>
            </w:r>
          </w:p>
          <w:p w:rsidR="00C22AC8" w:rsidRPr="00840B32" w:rsidRDefault="00C22AC8" w:rsidP="001F4116">
            <w:r w:rsidRPr="00840B32">
              <w:t>Vörös Viktor 7.a</w:t>
            </w:r>
          </w:p>
          <w:p w:rsidR="00C22AC8" w:rsidRPr="00840B32" w:rsidRDefault="00C22AC8" w:rsidP="001F4116">
            <w:r w:rsidRPr="00840B32">
              <w:lastRenderedPageBreak/>
              <w:t>Olasz Patrik 7.a</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lastRenderedPageBreak/>
              <w:t>1.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r w:rsidRPr="00840B32">
              <w:lastRenderedPageBreak/>
              <w:t>III. korcsoportos fiú labdarúgó diákolimpia</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Áncsán Barnabás 3.a</w:t>
            </w:r>
          </w:p>
          <w:p w:rsidR="00C22AC8" w:rsidRPr="00840B32" w:rsidRDefault="00C22AC8" w:rsidP="001F4116">
            <w:r w:rsidRPr="00840B32">
              <w:t>Kruzslicz Alex 4.a</w:t>
            </w:r>
          </w:p>
          <w:p w:rsidR="00C22AC8" w:rsidRPr="00840B32" w:rsidRDefault="00C22AC8" w:rsidP="001F4116">
            <w:r w:rsidRPr="00840B32">
              <w:t>Kovács Krisztián 6.a</w:t>
            </w:r>
          </w:p>
          <w:p w:rsidR="00C22AC8" w:rsidRPr="00840B32" w:rsidRDefault="00C22AC8" w:rsidP="001F4116">
            <w:r w:rsidRPr="00840B32">
              <w:t>Németh Dániel 6.a</w:t>
            </w:r>
          </w:p>
          <w:p w:rsidR="00C22AC8" w:rsidRPr="00840B32" w:rsidRDefault="00C22AC8" w:rsidP="001F4116">
            <w:r w:rsidRPr="00840B32">
              <w:t>Csuka Gergő 6.a</w:t>
            </w:r>
          </w:p>
          <w:p w:rsidR="00C22AC8" w:rsidRPr="00840B32" w:rsidRDefault="00C22AC8" w:rsidP="001F4116">
            <w:r w:rsidRPr="00840B32">
              <w:t>Polyák Patrik 6.a</w:t>
            </w:r>
          </w:p>
          <w:p w:rsidR="00C22AC8" w:rsidRPr="00840B32" w:rsidRDefault="00C22AC8" w:rsidP="001F4116">
            <w:r w:rsidRPr="00840B32">
              <w:t>Szabó Bence 6.a</w:t>
            </w:r>
          </w:p>
          <w:p w:rsidR="00C22AC8" w:rsidRPr="00840B32" w:rsidRDefault="00C22AC8" w:rsidP="001F4116">
            <w:r w:rsidRPr="00840B32">
              <w:t>Székely Levente 6.a</w:t>
            </w:r>
          </w:p>
          <w:p w:rsidR="00C22AC8" w:rsidRPr="00840B32" w:rsidRDefault="00C22AC8" w:rsidP="001F4116">
            <w:r w:rsidRPr="00840B32">
              <w:t>Fulai Bátor 6.a</w:t>
            </w:r>
          </w:p>
          <w:p w:rsidR="00C22AC8" w:rsidRPr="00840B32" w:rsidRDefault="00C22AC8" w:rsidP="001F4116">
            <w:r w:rsidRPr="00840B32">
              <w:t>Kovács Renátó 6.b</w:t>
            </w:r>
          </w:p>
          <w:p w:rsidR="00C22AC8" w:rsidRPr="00840B32" w:rsidRDefault="00C22AC8" w:rsidP="001F4116">
            <w:r w:rsidRPr="00840B32">
              <w:t>Nagy Márk 6.b</w:t>
            </w:r>
          </w:p>
          <w:p w:rsidR="00C22AC8" w:rsidRPr="00840B32" w:rsidRDefault="00C22AC8" w:rsidP="001F4116"/>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r w:rsidRPr="00840B32">
              <w:t>III-IV. korcsoportos lány diákolimpia</w:t>
            </w:r>
            <w:r w:rsidRPr="00840B32">
              <w:tab/>
            </w:r>
          </w:p>
          <w:p w:rsidR="00C22AC8" w:rsidRPr="00840B32" w:rsidRDefault="00C22AC8" w:rsidP="001F4116"/>
          <w:p w:rsidR="00C22AC8" w:rsidRPr="00840B32" w:rsidRDefault="00C22AC8" w:rsidP="001F4116"/>
          <w:p w:rsidR="00C22AC8" w:rsidRPr="00840B32" w:rsidRDefault="00C22AC8" w:rsidP="001F4116"/>
          <w:p w:rsidR="00C22AC8" w:rsidRPr="00840B32" w:rsidRDefault="00C22AC8" w:rsidP="001F4116"/>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Sári Evelin 8.b</w:t>
            </w:r>
          </w:p>
          <w:p w:rsidR="00C22AC8" w:rsidRPr="00840B32" w:rsidRDefault="00C22AC8" w:rsidP="001F4116">
            <w:r w:rsidRPr="00840B32">
              <w:t>Lengyel Bettina 8.b</w:t>
            </w:r>
          </w:p>
          <w:p w:rsidR="00C22AC8" w:rsidRPr="00840B32" w:rsidRDefault="00C22AC8" w:rsidP="001F4116">
            <w:r w:rsidRPr="00840B32">
              <w:t>Gubacska Erika 8.b</w:t>
            </w:r>
          </w:p>
          <w:p w:rsidR="00C22AC8" w:rsidRPr="00840B32" w:rsidRDefault="00C22AC8" w:rsidP="001F4116">
            <w:r w:rsidRPr="00840B32">
              <w:t>Balázs Éva 8.a</w:t>
            </w:r>
          </w:p>
          <w:p w:rsidR="00C22AC8" w:rsidRPr="00840B32" w:rsidRDefault="00C22AC8" w:rsidP="001F4116">
            <w:r w:rsidRPr="00840B32">
              <w:t>Ábrahám Alexandra 8.a</w:t>
            </w:r>
          </w:p>
          <w:p w:rsidR="00C22AC8" w:rsidRPr="00840B32" w:rsidRDefault="00C22AC8" w:rsidP="001F4116">
            <w:r w:rsidRPr="00840B32">
              <w:t>Gazdag Dóra7.b</w:t>
            </w:r>
          </w:p>
          <w:p w:rsidR="00C22AC8" w:rsidRPr="00840B32" w:rsidRDefault="00C22AC8" w:rsidP="001F4116">
            <w:r w:rsidRPr="00840B32">
              <w:t>Kálmán Lilla 6.a</w:t>
            </w:r>
          </w:p>
          <w:p w:rsidR="00C22AC8" w:rsidRPr="00840B32" w:rsidRDefault="00C22AC8" w:rsidP="001F4116">
            <w:r w:rsidRPr="00840B32">
              <w:t>Tóth Eszter 5.a</w:t>
            </w:r>
          </w:p>
          <w:p w:rsidR="00C22AC8" w:rsidRPr="00840B32" w:rsidRDefault="00C22AC8" w:rsidP="001F4116">
            <w:r w:rsidRPr="00840B32">
              <w:t>Kiss Auróra 5.a</w:t>
            </w:r>
          </w:p>
          <w:p w:rsidR="00C22AC8" w:rsidRPr="00840B32" w:rsidRDefault="00C22AC8" w:rsidP="001F4116">
            <w:r w:rsidRPr="00840B32">
              <w:t>Kapocsi Kimberli 5.a</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3.hely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r w:rsidRPr="00840B32">
              <w:t>Angol nyelvi verseny - Kertvárosi Katolikus Ált. Isk. városi angol nyelvi versenye</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Szögi Richárd Jácint 8.b</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r w:rsidRPr="00840B32">
              <w:t xml:space="preserve">Mondd ki szépen! angol nyelvi </w:t>
            </w:r>
            <w:r w:rsidRPr="00840B32">
              <w:lastRenderedPageBreak/>
              <w:t>szépkiejtési verseny</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lastRenderedPageBreak/>
              <w:t>Buzás Orsolya 6.b</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pPr>
              <w:tabs>
                <w:tab w:val="left" w:pos="301"/>
              </w:tabs>
            </w:pPr>
            <w:r w:rsidRPr="00840B32">
              <w:lastRenderedPageBreak/>
              <w:t>Matematika levelező verseny</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Utasi Zsombor 5.a</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1.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Shoesmith Stephen 5.b</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3.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Tóth Viktória 6.b</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2.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Paku Angéla 6.b</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r w:rsidRPr="00840B32">
              <w:t>Városi matematika verseny</w:t>
            </w:r>
          </w:p>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Utasi Zsombor 5.a</w:t>
            </w:r>
          </w:p>
        </w:tc>
        <w:tc>
          <w:tcPr>
            <w:tcW w:w="1660" w:type="dxa"/>
            <w:tcBorders>
              <w:top w:val="single" w:sz="8" w:space="0" w:color="auto"/>
              <w:left w:val="nil"/>
              <w:bottom w:val="single" w:sz="8" w:space="0" w:color="auto"/>
              <w:right w:val="single" w:sz="8" w:space="0" w:color="auto"/>
            </w:tcBorders>
            <w:shd w:val="clear" w:color="auto" w:fill="auto"/>
            <w:vAlign w:val="center"/>
          </w:tcPr>
          <w:p w:rsidR="00C22AC8" w:rsidRPr="00840B32" w:rsidRDefault="00C22AC8" w:rsidP="001F4116">
            <w:pPr>
              <w:jc w:val="center"/>
            </w:pPr>
            <w:r w:rsidRPr="00840B32">
              <w:t>5. hely</w:t>
            </w:r>
          </w:p>
        </w:tc>
      </w:tr>
      <w:tr w:rsidR="00C22AC8" w:rsidRPr="00AB2030" w:rsidTr="001F4116">
        <w:trPr>
          <w:trHeight w:val="70"/>
        </w:trPr>
        <w:tc>
          <w:tcPr>
            <w:tcW w:w="3760" w:type="dxa"/>
            <w:tcBorders>
              <w:top w:val="single" w:sz="4" w:space="0" w:color="auto"/>
              <w:left w:val="single" w:sz="8" w:space="0" w:color="auto"/>
              <w:bottom w:val="single" w:sz="4" w:space="0" w:color="auto"/>
              <w:right w:val="single" w:sz="4" w:space="0" w:color="auto"/>
            </w:tcBorders>
            <w:shd w:val="clear" w:color="auto" w:fill="auto"/>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tc>
        <w:tc>
          <w:tcPr>
            <w:tcW w:w="2180" w:type="dxa"/>
            <w:tcBorders>
              <w:top w:val="single" w:sz="4" w:space="0" w:color="auto"/>
              <w:left w:val="nil"/>
              <w:bottom w:val="single" w:sz="4" w:space="0" w:color="auto"/>
              <w:right w:val="single" w:sz="4" w:space="0" w:color="auto"/>
            </w:tcBorders>
            <w:shd w:val="clear" w:color="auto" w:fill="auto"/>
            <w:vAlign w:val="center"/>
          </w:tcPr>
          <w:p w:rsidR="00C22AC8" w:rsidRPr="00840B32" w:rsidRDefault="00C22AC8" w:rsidP="001F4116">
            <w:r w:rsidRPr="00840B32">
              <w:t>Molnár Marcell 6.b</w:t>
            </w:r>
          </w:p>
        </w:tc>
        <w:tc>
          <w:tcPr>
            <w:tcW w:w="1660" w:type="dxa"/>
            <w:tcBorders>
              <w:top w:val="single" w:sz="8" w:space="0" w:color="auto"/>
              <w:left w:val="nil"/>
              <w:bottom w:val="single" w:sz="4" w:space="0" w:color="auto"/>
              <w:right w:val="single" w:sz="8" w:space="0" w:color="auto"/>
            </w:tcBorders>
            <w:shd w:val="clear" w:color="auto" w:fill="auto"/>
            <w:vAlign w:val="center"/>
          </w:tcPr>
          <w:p w:rsidR="00C22AC8" w:rsidRPr="00840B32" w:rsidRDefault="00C22AC8" w:rsidP="001F4116">
            <w:pPr>
              <w:jc w:val="center"/>
            </w:pPr>
            <w:r w:rsidRPr="00840B32">
              <w:t>3. hely</w:t>
            </w:r>
          </w:p>
        </w:tc>
      </w:tr>
    </w:tbl>
    <w:p w:rsidR="00296278" w:rsidRDefault="00C22AC8">
      <w:bookmarkStart w:id="0" w:name="_GoBack"/>
      <w:bookmarkEnd w:id="0"/>
    </w:p>
    <w:sectPr w:rsidR="00296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Nimbus Roman No9 L">
    <w:altName w:val="MS PMincho"/>
    <w:charset w:val="80"/>
    <w:family w:val="roman"/>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Nimbus Sans L">
    <w:altName w:val="Arial"/>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bullet"/>
      <w:lvlText w:val=""/>
      <w:lvlJc w:val="left"/>
      <w:pPr>
        <w:tabs>
          <w:tab w:val="num" w:pos="720"/>
        </w:tabs>
        <w:ind w:left="720" w:hanging="360"/>
      </w:pPr>
      <w:rPr>
        <w:rFonts w:ascii="Symbol" w:hAnsi="Symbol" w:cs="Symbol" w:hint="default"/>
      </w:rPr>
    </w:lvl>
  </w:abstractNum>
  <w:abstractNum w:abstractNumId="1">
    <w:nsid w:val="00000005"/>
    <w:multiLevelType w:val="singleLevel"/>
    <w:tmpl w:val="00000005"/>
    <w:name w:val="WW8Num34"/>
    <w:lvl w:ilvl="0">
      <w:start w:val="1"/>
      <w:numFmt w:val="bullet"/>
      <w:lvlText w:val=""/>
      <w:lvlJc w:val="left"/>
      <w:pPr>
        <w:tabs>
          <w:tab w:val="num" w:pos="720"/>
        </w:tabs>
        <w:ind w:left="720" w:hanging="360"/>
      </w:pPr>
      <w:rPr>
        <w:rFonts w:ascii="Symbol" w:hAnsi="Symbol" w:cs="Symbol" w:hint="default"/>
      </w:rPr>
    </w:lvl>
  </w:abstractNum>
  <w:abstractNum w:abstractNumId="2">
    <w:nsid w:val="00000006"/>
    <w:multiLevelType w:val="singleLevel"/>
    <w:tmpl w:val="00000006"/>
    <w:name w:val="WW8Num35"/>
    <w:lvl w:ilvl="0">
      <w:start w:val="1"/>
      <w:numFmt w:val="bullet"/>
      <w:lvlText w:val=""/>
      <w:lvlJc w:val="left"/>
      <w:pPr>
        <w:tabs>
          <w:tab w:val="num" w:pos="1440"/>
        </w:tabs>
        <w:ind w:left="1440" w:hanging="360"/>
      </w:pPr>
      <w:rPr>
        <w:rFonts w:ascii="Symbol" w:hAnsi="Symbol" w:cs="Symbol" w:hint="default"/>
        <w:szCs w:val="22"/>
      </w:rPr>
    </w:lvl>
  </w:abstractNum>
  <w:abstractNum w:abstractNumId="3">
    <w:nsid w:val="010A06FA"/>
    <w:multiLevelType w:val="hybridMultilevel"/>
    <w:tmpl w:val="7B3AD7DE"/>
    <w:lvl w:ilvl="0" w:tplc="AAB430D4">
      <w:start w:val="1"/>
      <w:numFmt w:val="decimal"/>
      <w:lvlText w:val="%1."/>
      <w:lvlJc w:val="left"/>
      <w:pPr>
        <w:ind w:left="2250" w:hanging="360"/>
      </w:pPr>
      <w:rPr>
        <w:rFonts w:hint="default"/>
      </w:rPr>
    </w:lvl>
    <w:lvl w:ilvl="1" w:tplc="040E0019" w:tentative="1">
      <w:start w:val="1"/>
      <w:numFmt w:val="lowerLetter"/>
      <w:lvlText w:val="%2."/>
      <w:lvlJc w:val="left"/>
      <w:pPr>
        <w:ind w:left="2970" w:hanging="360"/>
      </w:pPr>
    </w:lvl>
    <w:lvl w:ilvl="2" w:tplc="040E001B" w:tentative="1">
      <w:start w:val="1"/>
      <w:numFmt w:val="lowerRoman"/>
      <w:lvlText w:val="%3."/>
      <w:lvlJc w:val="right"/>
      <w:pPr>
        <w:ind w:left="3690" w:hanging="180"/>
      </w:pPr>
    </w:lvl>
    <w:lvl w:ilvl="3" w:tplc="040E000F" w:tentative="1">
      <w:start w:val="1"/>
      <w:numFmt w:val="decimal"/>
      <w:lvlText w:val="%4."/>
      <w:lvlJc w:val="left"/>
      <w:pPr>
        <w:ind w:left="4410" w:hanging="360"/>
      </w:pPr>
    </w:lvl>
    <w:lvl w:ilvl="4" w:tplc="040E0019" w:tentative="1">
      <w:start w:val="1"/>
      <w:numFmt w:val="lowerLetter"/>
      <w:lvlText w:val="%5."/>
      <w:lvlJc w:val="left"/>
      <w:pPr>
        <w:ind w:left="5130" w:hanging="360"/>
      </w:pPr>
    </w:lvl>
    <w:lvl w:ilvl="5" w:tplc="040E001B" w:tentative="1">
      <w:start w:val="1"/>
      <w:numFmt w:val="lowerRoman"/>
      <w:lvlText w:val="%6."/>
      <w:lvlJc w:val="right"/>
      <w:pPr>
        <w:ind w:left="5850" w:hanging="180"/>
      </w:pPr>
    </w:lvl>
    <w:lvl w:ilvl="6" w:tplc="040E000F" w:tentative="1">
      <w:start w:val="1"/>
      <w:numFmt w:val="decimal"/>
      <w:lvlText w:val="%7."/>
      <w:lvlJc w:val="left"/>
      <w:pPr>
        <w:ind w:left="6570" w:hanging="360"/>
      </w:pPr>
    </w:lvl>
    <w:lvl w:ilvl="7" w:tplc="040E0019" w:tentative="1">
      <w:start w:val="1"/>
      <w:numFmt w:val="lowerLetter"/>
      <w:lvlText w:val="%8."/>
      <w:lvlJc w:val="left"/>
      <w:pPr>
        <w:ind w:left="7290" w:hanging="360"/>
      </w:pPr>
    </w:lvl>
    <w:lvl w:ilvl="8" w:tplc="040E001B" w:tentative="1">
      <w:start w:val="1"/>
      <w:numFmt w:val="lowerRoman"/>
      <w:lvlText w:val="%9."/>
      <w:lvlJc w:val="right"/>
      <w:pPr>
        <w:ind w:left="8010" w:hanging="180"/>
      </w:pPr>
    </w:lvl>
  </w:abstractNum>
  <w:abstractNum w:abstractNumId="4">
    <w:nsid w:val="0961758D"/>
    <w:multiLevelType w:val="hybridMultilevel"/>
    <w:tmpl w:val="3300F738"/>
    <w:lvl w:ilvl="0" w:tplc="24260C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657DD1"/>
    <w:multiLevelType w:val="hybridMultilevel"/>
    <w:tmpl w:val="1FA41BD4"/>
    <w:lvl w:ilvl="0" w:tplc="040E000B">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BC406DA"/>
    <w:multiLevelType w:val="hybridMultilevel"/>
    <w:tmpl w:val="34865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C043205"/>
    <w:multiLevelType w:val="hybridMultilevel"/>
    <w:tmpl w:val="832A658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0E0D3051"/>
    <w:multiLevelType w:val="hybridMultilevel"/>
    <w:tmpl w:val="340C41CE"/>
    <w:lvl w:ilvl="0" w:tplc="69CC1E7E">
      <w:start w:val="6"/>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6173396"/>
    <w:multiLevelType w:val="hybridMultilevel"/>
    <w:tmpl w:val="A0FA1EA4"/>
    <w:lvl w:ilvl="0" w:tplc="7A5228D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6B83FB9"/>
    <w:multiLevelType w:val="hybridMultilevel"/>
    <w:tmpl w:val="116EE50C"/>
    <w:lvl w:ilvl="0" w:tplc="9C34E7B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198F29E6"/>
    <w:multiLevelType w:val="hybridMultilevel"/>
    <w:tmpl w:val="2DE87F2A"/>
    <w:lvl w:ilvl="0" w:tplc="040E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E142E82"/>
    <w:multiLevelType w:val="hybridMultilevel"/>
    <w:tmpl w:val="F3B040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EC17762"/>
    <w:multiLevelType w:val="multilevel"/>
    <w:tmpl w:val="935EFDE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nsid w:val="2589408B"/>
    <w:multiLevelType w:val="hybridMultilevel"/>
    <w:tmpl w:val="8AC63A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C0F04AC"/>
    <w:multiLevelType w:val="hybridMultilevel"/>
    <w:tmpl w:val="72B40106"/>
    <w:lvl w:ilvl="0" w:tplc="1BAE62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C42115C"/>
    <w:multiLevelType w:val="hybridMultilevel"/>
    <w:tmpl w:val="76ACFF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2CB266E1"/>
    <w:multiLevelType w:val="hybridMultilevel"/>
    <w:tmpl w:val="13FAB850"/>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nsid w:val="2CE3303A"/>
    <w:multiLevelType w:val="hybridMultilevel"/>
    <w:tmpl w:val="0F5EFC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2EB340EF"/>
    <w:multiLevelType w:val="hybridMultilevel"/>
    <w:tmpl w:val="99EA4C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0A318EB"/>
    <w:multiLevelType w:val="hybridMultilevel"/>
    <w:tmpl w:val="853EF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42F1D87"/>
    <w:multiLevelType w:val="hybridMultilevel"/>
    <w:tmpl w:val="D8DAAF2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3468396A"/>
    <w:multiLevelType w:val="multilevel"/>
    <w:tmpl w:val="B5C27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86A714D"/>
    <w:multiLevelType w:val="hybridMultilevel"/>
    <w:tmpl w:val="0C8255F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395D663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25">
    <w:nsid w:val="397446C4"/>
    <w:multiLevelType w:val="hybridMultilevel"/>
    <w:tmpl w:val="7826D0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398F571C"/>
    <w:multiLevelType w:val="hybridMultilevel"/>
    <w:tmpl w:val="EB84C4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3F945D6D"/>
    <w:multiLevelType w:val="hybridMultilevel"/>
    <w:tmpl w:val="ECC87B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0CD3A64"/>
    <w:multiLevelType w:val="hybridMultilevel"/>
    <w:tmpl w:val="536A9BD2"/>
    <w:lvl w:ilvl="0" w:tplc="E7649FB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0EC6BF5"/>
    <w:multiLevelType w:val="hybridMultilevel"/>
    <w:tmpl w:val="17D4623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nsid w:val="415C2BCD"/>
    <w:multiLevelType w:val="hybridMultilevel"/>
    <w:tmpl w:val="38C437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46E32C04"/>
    <w:multiLevelType w:val="hybridMultilevel"/>
    <w:tmpl w:val="7C60E938"/>
    <w:lvl w:ilvl="0" w:tplc="D598E2F6">
      <w:start w:val="1"/>
      <w:numFmt w:val="decimal"/>
      <w:lvlText w:val="%1."/>
      <w:lvlJc w:val="left"/>
      <w:pPr>
        <w:ind w:left="855" w:hanging="360"/>
      </w:pPr>
      <w:rPr>
        <w:rFonts w:hint="default"/>
      </w:rPr>
    </w:lvl>
    <w:lvl w:ilvl="1" w:tplc="040E0019" w:tentative="1">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32">
    <w:nsid w:val="498A753E"/>
    <w:multiLevelType w:val="hybridMultilevel"/>
    <w:tmpl w:val="4796BB9E"/>
    <w:lvl w:ilvl="0" w:tplc="923480D0">
      <w:start w:val="680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49CD0811"/>
    <w:multiLevelType w:val="hybridMultilevel"/>
    <w:tmpl w:val="271CE60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nsid w:val="561F308D"/>
    <w:multiLevelType w:val="hybridMultilevel"/>
    <w:tmpl w:val="0E9602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5AEE1CFE"/>
    <w:multiLevelType w:val="hybridMultilevel"/>
    <w:tmpl w:val="0374B18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nsid w:val="5B9D5F4F"/>
    <w:multiLevelType w:val="hybridMultilevel"/>
    <w:tmpl w:val="24EE46E6"/>
    <w:lvl w:ilvl="0" w:tplc="040E0009">
      <w:start w:val="1"/>
      <w:numFmt w:val="bullet"/>
      <w:lvlText w:val=""/>
      <w:lvlJc w:val="left"/>
      <w:pPr>
        <w:ind w:left="2880" w:hanging="360"/>
      </w:pPr>
      <w:rPr>
        <w:rFonts w:ascii="Wingdings" w:hAnsi="Wingdings" w:hint="default"/>
      </w:rPr>
    </w:lvl>
    <w:lvl w:ilvl="1" w:tplc="040E0003" w:tentative="1">
      <w:start w:val="1"/>
      <w:numFmt w:val="bullet"/>
      <w:lvlText w:val="o"/>
      <w:lvlJc w:val="left"/>
      <w:pPr>
        <w:ind w:left="3600" w:hanging="360"/>
      </w:pPr>
      <w:rPr>
        <w:rFonts w:ascii="Courier New" w:hAnsi="Courier New" w:cs="Courier New" w:hint="default"/>
      </w:rPr>
    </w:lvl>
    <w:lvl w:ilvl="2" w:tplc="040E0005" w:tentative="1">
      <w:start w:val="1"/>
      <w:numFmt w:val="bullet"/>
      <w:lvlText w:val=""/>
      <w:lvlJc w:val="left"/>
      <w:pPr>
        <w:ind w:left="4320" w:hanging="360"/>
      </w:pPr>
      <w:rPr>
        <w:rFonts w:ascii="Wingdings" w:hAnsi="Wingdings" w:hint="default"/>
      </w:rPr>
    </w:lvl>
    <w:lvl w:ilvl="3" w:tplc="040E0001" w:tentative="1">
      <w:start w:val="1"/>
      <w:numFmt w:val="bullet"/>
      <w:lvlText w:val=""/>
      <w:lvlJc w:val="left"/>
      <w:pPr>
        <w:ind w:left="5040" w:hanging="360"/>
      </w:pPr>
      <w:rPr>
        <w:rFonts w:ascii="Symbol" w:hAnsi="Symbol" w:hint="default"/>
      </w:rPr>
    </w:lvl>
    <w:lvl w:ilvl="4" w:tplc="040E0003" w:tentative="1">
      <w:start w:val="1"/>
      <w:numFmt w:val="bullet"/>
      <w:lvlText w:val="o"/>
      <w:lvlJc w:val="left"/>
      <w:pPr>
        <w:ind w:left="5760" w:hanging="360"/>
      </w:pPr>
      <w:rPr>
        <w:rFonts w:ascii="Courier New" w:hAnsi="Courier New" w:cs="Courier New" w:hint="default"/>
      </w:rPr>
    </w:lvl>
    <w:lvl w:ilvl="5" w:tplc="040E0005" w:tentative="1">
      <w:start w:val="1"/>
      <w:numFmt w:val="bullet"/>
      <w:lvlText w:val=""/>
      <w:lvlJc w:val="left"/>
      <w:pPr>
        <w:ind w:left="6480" w:hanging="360"/>
      </w:pPr>
      <w:rPr>
        <w:rFonts w:ascii="Wingdings" w:hAnsi="Wingdings" w:hint="default"/>
      </w:rPr>
    </w:lvl>
    <w:lvl w:ilvl="6" w:tplc="040E0001" w:tentative="1">
      <w:start w:val="1"/>
      <w:numFmt w:val="bullet"/>
      <w:lvlText w:val=""/>
      <w:lvlJc w:val="left"/>
      <w:pPr>
        <w:ind w:left="7200" w:hanging="360"/>
      </w:pPr>
      <w:rPr>
        <w:rFonts w:ascii="Symbol" w:hAnsi="Symbol" w:hint="default"/>
      </w:rPr>
    </w:lvl>
    <w:lvl w:ilvl="7" w:tplc="040E0003" w:tentative="1">
      <w:start w:val="1"/>
      <w:numFmt w:val="bullet"/>
      <w:lvlText w:val="o"/>
      <w:lvlJc w:val="left"/>
      <w:pPr>
        <w:ind w:left="7920" w:hanging="360"/>
      </w:pPr>
      <w:rPr>
        <w:rFonts w:ascii="Courier New" w:hAnsi="Courier New" w:cs="Courier New" w:hint="default"/>
      </w:rPr>
    </w:lvl>
    <w:lvl w:ilvl="8" w:tplc="040E0005" w:tentative="1">
      <w:start w:val="1"/>
      <w:numFmt w:val="bullet"/>
      <w:lvlText w:val=""/>
      <w:lvlJc w:val="left"/>
      <w:pPr>
        <w:ind w:left="8640" w:hanging="360"/>
      </w:pPr>
      <w:rPr>
        <w:rFonts w:ascii="Wingdings" w:hAnsi="Wingdings" w:hint="default"/>
      </w:rPr>
    </w:lvl>
  </w:abstractNum>
  <w:abstractNum w:abstractNumId="37">
    <w:nsid w:val="5C9461C7"/>
    <w:multiLevelType w:val="hybridMultilevel"/>
    <w:tmpl w:val="AE3A91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60DB739F"/>
    <w:multiLevelType w:val="hybridMultilevel"/>
    <w:tmpl w:val="D85864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62215D23"/>
    <w:multiLevelType w:val="hybridMultilevel"/>
    <w:tmpl w:val="4BA8DF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65FC3FBF"/>
    <w:multiLevelType w:val="hybridMultilevel"/>
    <w:tmpl w:val="893E70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66D00198"/>
    <w:multiLevelType w:val="hybridMultilevel"/>
    <w:tmpl w:val="8D5A3F72"/>
    <w:lvl w:ilvl="0" w:tplc="1CE84E4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69E9530B"/>
    <w:multiLevelType w:val="hybridMultilevel"/>
    <w:tmpl w:val="13AE7C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6DC56C87"/>
    <w:multiLevelType w:val="multilevel"/>
    <w:tmpl w:val="89EA79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E4349A1"/>
    <w:multiLevelType w:val="hybridMultilevel"/>
    <w:tmpl w:val="43AC9734"/>
    <w:lvl w:ilvl="0" w:tplc="2FDA25B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6F445895"/>
    <w:multiLevelType w:val="hybridMultilevel"/>
    <w:tmpl w:val="87E8302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6">
    <w:nsid w:val="76277952"/>
    <w:multiLevelType w:val="hybridMultilevel"/>
    <w:tmpl w:val="16669BDC"/>
    <w:lvl w:ilvl="0" w:tplc="5AD284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763A5465"/>
    <w:multiLevelType w:val="hybridMultilevel"/>
    <w:tmpl w:val="1E309B7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nsid w:val="765A37B7"/>
    <w:multiLevelType w:val="multilevel"/>
    <w:tmpl w:val="2A00A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EDF07E0"/>
    <w:multiLevelType w:val="hybridMultilevel"/>
    <w:tmpl w:val="7AA444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5"/>
  </w:num>
  <w:num w:numId="2">
    <w:abstractNumId w:val="45"/>
  </w:num>
  <w:num w:numId="3">
    <w:abstractNumId w:val="33"/>
  </w:num>
  <w:num w:numId="4">
    <w:abstractNumId w:val="47"/>
  </w:num>
  <w:num w:numId="5">
    <w:abstractNumId w:val="23"/>
  </w:num>
  <w:num w:numId="6">
    <w:abstractNumId w:val="29"/>
  </w:num>
  <w:num w:numId="7">
    <w:abstractNumId w:val="7"/>
  </w:num>
  <w:num w:numId="8">
    <w:abstractNumId w:val="12"/>
  </w:num>
  <w:num w:numId="9">
    <w:abstractNumId w:val="10"/>
  </w:num>
  <w:num w:numId="10">
    <w:abstractNumId w:val="24"/>
  </w:num>
  <w:num w:numId="11">
    <w:abstractNumId w:val="32"/>
  </w:num>
  <w:num w:numId="12">
    <w:abstractNumId w:val="17"/>
  </w:num>
  <w:num w:numId="13">
    <w:abstractNumId w:val="27"/>
  </w:num>
  <w:num w:numId="14">
    <w:abstractNumId w:val="39"/>
  </w:num>
  <w:num w:numId="15">
    <w:abstractNumId w:val="11"/>
  </w:num>
  <w:num w:numId="16">
    <w:abstractNumId w:val="2"/>
  </w:num>
  <w:num w:numId="17">
    <w:abstractNumId w:val="21"/>
  </w:num>
  <w:num w:numId="18">
    <w:abstractNumId w:val="16"/>
  </w:num>
  <w:num w:numId="19">
    <w:abstractNumId w:val="0"/>
  </w:num>
  <w:num w:numId="20">
    <w:abstractNumId w:val="30"/>
  </w:num>
  <w:num w:numId="21">
    <w:abstractNumId w:val="25"/>
  </w:num>
  <w:num w:numId="22">
    <w:abstractNumId w:val="18"/>
  </w:num>
  <w:num w:numId="23">
    <w:abstractNumId w:val="5"/>
  </w:num>
  <w:num w:numId="24">
    <w:abstractNumId w:val="36"/>
  </w:num>
  <w:num w:numId="25">
    <w:abstractNumId w:val="31"/>
  </w:num>
  <w:num w:numId="26">
    <w:abstractNumId w:val="3"/>
  </w:num>
  <w:num w:numId="27">
    <w:abstractNumId w:val="49"/>
  </w:num>
  <w:num w:numId="28">
    <w:abstractNumId w:val="42"/>
  </w:num>
  <w:num w:numId="29">
    <w:abstractNumId w:val="26"/>
  </w:num>
  <w:num w:numId="30">
    <w:abstractNumId w:val="14"/>
  </w:num>
  <w:num w:numId="31">
    <w:abstractNumId w:val="37"/>
  </w:num>
  <w:num w:numId="32">
    <w:abstractNumId w:val="19"/>
  </w:num>
  <w:num w:numId="33">
    <w:abstractNumId w:val="6"/>
  </w:num>
  <w:num w:numId="34">
    <w:abstractNumId w:val="1"/>
  </w:num>
  <w:num w:numId="35">
    <w:abstractNumId w:val="28"/>
  </w:num>
  <w:num w:numId="36">
    <w:abstractNumId w:val="9"/>
  </w:num>
  <w:num w:numId="37">
    <w:abstractNumId w:val="44"/>
  </w:num>
  <w:num w:numId="38">
    <w:abstractNumId w:val="46"/>
  </w:num>
  <w:num w:numId="39">
    <w:abstractNumId w:val="15"/>
  </w:num>
  <w:num w:numId="40">
    <w:abstractNumId w:val="41"/>
  </w:num>
  <w:num w:numId="41">
    <w:abstractNumId w:val="4"/>
  </w:num>
  <w:num w:numId="42">
    <w:abstractNumId w:val="8"/>
  </w:num>
  <w:num w:numId="43">
    <w:abstractNumId w:val="38"/>
  </w:num>
  <w:num w:numId="44">
    <w:abstractNumId w:val="20"/>
  </w:num>
  <w:num w:numId="45">
    <w:abstractNumId w:val="40"/>
  </w:num>
  <w:num w:numId="46">
    <w:abstractNumId w:val="34"/>
  </w:num>
  <w:num w:numId="47">
    <w:abstractNumId w:val="22"/>
  </w:num>
  <w:num w:numId="48">
    <w:abstractNumId w:val="48"/>
  </w:num>
  <w:num w:numId="49">
    <w:abstractNumId w:val="13"/>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C8"/>
    <w:rsid w:val="002051E5"/>
    <w:rsid w:val="003B77AE"/>
    <w:rsid w:val="003E0308"/>
    <w:rsid w:val="004A1913"/>
    <w:rsid w:val="005462C1"/>
    <w:rsid w:val="00552C11"/>
    <w:rsid w:val="008013AC"/>
    <w:rsid w:val="00921D96"/>
    <w:rsid w:val="00960537"/>
    <w:rsid w:val="00AB38A8"/>
    <w:rsid w:val="00B2794D"/>
    <w:rsid w:val="00C22AC8"/>
    <w:rsid w:val="00D823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Normal (Web)" w:uiPriority="0"/>
    <w:lsdException w:name="HTML Typewriter" w:uiPriority="0"/>
    <w:lsdException w:name="Table Grid 5"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C22AC8"/>
    <w:pPr>
      <w:keepNext/>
      <w:spacing w:before="240" w:after="60" w:line="240" w:lineRule="auto"/>
      <w:outlineLvl w:val="0"/>
    </w:pPr>
    <w:rPr>
      <w:rFonts w:ascii="Arial" w:eastAsia="Times New Roman" w:hAnsi="Arial" w:cs="Times New Roman"/>
      <w:b/>
      <w:kern w:val="28"/>
      <w:sz w:val="36"/>
      <w:szCs w:val="20"/>
      <w:u w:val="single"/>
      <w:lang w:val="x-none" w:eastAsia="x-none"/>
    </w:rPr>
  </w:style>
  <w:style w:type="paragraph" w:styleId="Cmsor2">
    <w:name w:val="heading 2"/>
    <w:basedOn w:val="Norml"/>
    <w:next w:val="Norml"/>
    <w:link w:val="Cmsor2Char"/>
    <w:qFormat/>
    <w:rsid w:val="00C22AC8"/>
    <w:pPr>
      <w:keepNext/>
      <w:spacing w:before="240" w:after="120" w:line="240" w:lineRule="auto"/>
      <w:jc w:val="both"/>
      <w:outlineLvl w:val="1"/>
    </w:pPr>
    <w:rPr>
      <w:rFonts w:ascii="Times New Roman" w:eastAsia="Times New Roman" w:hAnsi="Times New Roman" w:cs="Times New Roman"/>
      <w:b/>
      <w:sz w:val="36"/>
      <w:szCs w:val="20"/>
      <w:lang w:eastAsia="hu-HU"/>
    </w:rPr>
  </w:style>
  <w:style w:type="paragraph" w:styleId="Cmsor3">
    <w:name w:val="heading 3"/>
    <w:basedOn w:val="Norml"/>
    <w:next w:val="Norml"/>
    <w:link w:val="Cmsor3Char"/>
    <w:qFormat/>
    <w:rsid w:val="00C22AC8"/>
    <w:pPr>
      <w:keepNext/>
      <w:spacing w:before="240" w:after="60" w:line="240" w:lineRule="auto"/>
      <w:ind w:right="426"/>
      <w:jc w:val="both"/>
      <w:outlineLvl w:val="2"/>
    </w:pPr>
    <w:rPr>
      <w:rFonts w:ascii="Times New Roman" w:eastAsia="Times New Roman" w:hAnsi="Times New Roman" w:cs="Times New Roman"/>
      <w:b/>
      <w:i/>
      <w:sz w:val="32"/>
      <w:szCs w:val="20"/>
      <w:lang w:eastAsia="hu-HU"/>
    </w:rPr>
  </w:style>
  <w:style w:type="paragraph" w:styleId="Cmsor4">
    <w:name w:val="heading 4"/>
    <w:basedOn w:val="Norml"/>
    <w:next w:val="Norml"/>
    <w:link w:val="Cmsor4Char"/>
    <w:qFormat/>
    <w:rsid w:val="00C22AC8"/>
    <w:pPr>
      <w:keepNext/>
      <w:spacing w:after="0" w:line="240" w:lineRule="auto"/>
      <w:jc w:val="both"/>
      <w:outlineLvl w:val="3"/>
    </w:pPr>
    <w:rPr>
      <w:rFonts w:ascii="Times New Roman" w:eastAsia="Times New Roman" w:hAnsi="Times New Roman" w:cs="Times New Roman"/>
      <w:sz w:val="28"/>
      <w:szCs w:val="20"/>
      <w:lang w:eastAsia="hu-HU"/>
    </w:rPr>
  </w:style>
  <w:style w:type="paragraph" w:styleId="Cmsor5">
    <w:name w:val="heading 5"/>
    <w:basedOn w:val="Norml"/>
    <w:next w:val="Norml"/>
    <w:link w:val="Cmsor5Char"/>
    <w:qFormat/>
    <w:rsid w:val="00C22AC8"/>
    <w:pPr>
      <w:keepNext/>
      <w:spacing w:after="0" w:line="240" w:lineRule="auto"/>
      <w:outlineLvl w:val="4"/>
    </w:pPr>
    <w:rPr>
      <w:rFonts w:ascii="Times New Roman" w:eastAsia="Times New Roman" w:hAnsi="Times New Roman" w:cs="Times New Roman"/>
      <w:sz w:val="28"/>
      <w:szCs w:val="24"/>
      <w:lang w:eastAsia="hu-HU"/>
    </w:rPr>
  </w:style>
  <w:style w:type="paragraph" w:styleId="Cmsor6">
    <w:name w:val="heading 6"/>
    <w:basedOn w:val="Norml"/>
    <w:next w:val="Norml"/>
    <w:link w:val="Cmsor6Char"/>
    <w:qFormat/>
    <w:rsid w:val="00C22AC8"/>
    <w:pPr>
      <w:keepNext/>
      <w:spacing w:after="0" w:line="240" w:lineRule="auto"/>
      <w:jc w:val="center"/>
      <w:outlineLvl w:val="5"/>
    </w:pPr>
    <w:rPr>
      <w:rFonts w:ascii="Arial" w:eastAsia="Times New Roman" w:hAnsi="Arial" w:cs="Times New Roman"/>
      <w:b/>
      <w:color w:val="0000FF"/>
      <w:sz w:val="32"/>
      <w:szCs w:val="20"/>
      <w:lang w:eastAsia="hu-HU"/>
    </w:rPr>
  </w:style>
  <w:style w:type="paragraph" w:styleId="Cmsor7">
    <w:name w:val="heading 7"/>
    <w:basedOn w:val="Norml"/>
    <w:next w:val="Norml"/>
    <w:link w:val="Cmsor7Char"/>
    <w:qFormat/>
    <w:rsid w:val="00C22AC8"/>
    <w:pPr>
      <w:keepNext/>
      <w:spacing w:after="0" w:line="240" w:lineRule="auto"/>
      <w:ind w:right="426"/>
      <w:jc w:val="center"/>
      <w:outlineLvl w:val="6"/>
    </w:pPr>
    <w:rPr>
      <w:rFonts w:ascii="Times New Roman" w:eastAsia="Times New Roman" w:hAnsi="Times New Roman" w:cs="Times New Roman"/>
      <w:b/>
      <w:sz w:val="28"/>
      <w:szCs w:val="20"/>
      <w:lang w:eastAsia="hu-HU"/>
    </w:rPr>
  </w:style>
  <w:style w:type="paragraph" w:styleId="Cmsor8">
    <w:name w:val="heading 8"/>
    <w:basedOn w:val="Norml"/>
    <w:next w:val="Norml"/>
    <w:link w:val="Cmsor8Char"/>
    <w:qFormat/>
    <w:rsid w:val="00C22AC8"/>
    <w:pPr>
      <w:keepNext/>
      <w:spacing w:after="0" w:line="240" w:lineRule="auto"/>
      <w:jc w:val="both"/>
      <w:outlineLvl w:val="7"/>
    </w:pPr>
    <w:rPr>
      <w:rFonts w:ascii="Times New Roman" w:eastAsia="Times New Roman" w:hAnsi="Times New Roman" w:cs="Times New Roman"/>
      <w:b/>
      <w:bCs/>
      <w:sz w:val="28"/>
      <w:szCs w:val="24"/>
      <w:lang w:eastAsia="hu-HU"/>
    </w:rPr>
  </w:style>
  <w:style w:type="paragraph" w:styleId="Cmsor9">
    <w:name w:val="heading 9"/>
    <w:basedOn w:val="Norml"/>
    <w:next w:val="Norml"/>
    <w:link w:val="Cmsor9Char"/>
    <w:qFormat/>
    <w:rsid w:val="00C22AC8"/>
    <w:pPr>
      <w:keepNext/>
      <w:spacing w:after="0" w:line="240" w:lineRule="auto"/>
      <w:outlineLvl w:val="8"/>
    </w:pPr>
    <w:rPr>
      <w:rFonts w:ascii="Times New Roman" w:eastAsia="Times New Roman" w:hAnsi="Times New Roman" w:cs="Times New Roman"/>
      <w:b/>
      <w:bCs/>
      <w:sz w:val="28"/>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22AC8"/>
    <w:rPr>
      <w:rFonts w:ascii="Arial" w:eastAsia="Times New Roman" w:hAnsi="Arial" w:cs="Times New Roman"/>
      <w:b/>
      <w:kern w:val="28"/>
      <w:sz w:val="36"/>
      <w:szCs w:val="20"/>
      <w:u w:val="single"/>
      <w:lang w:val="x-none" w:eastAsia="x-none"/>
    </w:rPr>
  </w:style>
  <w:style w:type="character" w:customStyle="1" w:styleId="Cmsor2Char">
    <w:name w:val="Címsor 2 Char"/>
    <w:basedOn w:val="Bekezdsalapbettpusa"/>
    <w:link w:val="Cmsor2"/>
    <w:rsid w:val="00C22AC8"/>
    <w:rPr>
      <w:rFonts w:ascii="Times New Roman" w:eastAsia="Times New Roman" w:hAnsi="Times New Roman" w:cs="Times New Roman"/>
      <w:b/>
      <w:sz w:val="36"/>
      <w:szCs w:val="20"/>
      <w:lang w:eastAsia="hu-HU"/>
    </w:rPr>
  </w:style>
  <w:style w:type="character" w:customStyle="1" w:styleId="Cmsor3Char">
    <w:name w:val="Címsor 3 Char"/>
    <w:basedOn w:val="Bekezdsalapbettpusa"/>
    <w:link w:val="Cmsor3"/>
    <w:rsid w:val="00C22AC8"/>
    <w:rPr>
      <w:rFonts w:ascii="Times New Roman" w:eastAsia="Times New Roman" w:hAnsi="Times New Roman" w:cs="Times New Roman"/>
      <w:b/>
      <w:i/>
      <w:sz w:val="32"/>
      <w:szCs w:val="20"/>
      <w:lang w:eastAsia="hu-HU"/>
    </w:rPr>
  </w:style>
  <w:style w:type="character" w:customStyle="1" w:styleId="Cmsor4Char">
    <w:name w:val="Címsor 4 Char"/>
    <w:basedOn w:val="Bekezdsalapbettpusa"/>
    <w:link w:val="Cmsor4"/>
    <w:rsid w:val="00C22AC8"/>
    <w:rPr>
      <w:rFonts w:ascii="Times New Roman" w:eastAsia="Times New Roman" w:hAnsi="Times New Roman" w:cs="Times New Roman"/>
      <w:sz w:val="28"/>
      <w:szCs w:val="20"/>
      <w:lang w:eastAsia="hu-HU"/>
    </w:rPr>
  </w:style>
  <w:style w:type="character" w:customStyle="1" w:styleId="Cmsor5Char">
    <w:name w:val="Címsor 5 Char"/>
    <w:basedOn w:val="Bekezdsalapbettpusa"/>
    <w:link w:val="Cmsor5"/>
    <w:rsid w:val="00C22AC8"/>
    <w:rPr>
      <w:rFonts w:ascii="Times New Roman" w:eastAsia="Times New Roman" w:hAnsi="Times New Roman" w:cs="Times New Roman"/>
      <w:sz w:val="28"/>
      <w:szCs w:val="24"/>
      <w:lang w:eastAsia="hu-HU"/>
    </w:rPr>
  </w:style>
  <w:style w:type="character" w:customStyle="1" w:styleId="Cmsor6Char">
    <w:name w:val="Címsor 6 Char"/>
    <w:basedOn w:val="Bekezdsalapbettpusa"/>
    <w:link w:val="Cmsor6"/>
    <w:rsid w:val="00C22AC8"/>
    <w:rPr>
      <w:rFonts w:ascii="Arial" w:eastAsia="Times New Roman" w:hAnsi="Arial" w:cs="Times New Roman"/>
      <w:b/>
      <w:color w:val="0000FF"/>
      <w:sz w:val="32"/>
      <w:szCs w:val="20"/>
      <w:lang w:eastAsia="hu-HU"/>
    </w:rPr>
  </w:style>
  <w:style w:type="character" w:customStyle="1" w:styleId="Cmsor7Char">
    <w:name w:val="Címsor 7 Char"/>
    <w:basedOn w:val="Bekezdsalapbettpusa"/>
    <w:link w:val="Cmsor7"/>
    <w:rsid w:val="00C22AC8"/>
    <w:rPr>
      <w:rFonts w:ascii="Times New Roman" w:eastAsia="Times New Roman" w:hAnsi="Times New Roman" w:cs="Times New Roman"/>
      <w:b/>
      <w:sz w:val="28"/>
      <w:szCs w:val="20"/>
      <w:lang w:eastAsia="hu-HU"/>
    </w:rPr>
  </w:style>
  <w:style w:type="character" w:customStyle="1" w:styleId="Cmsor8Char">
    <w:name w:val="Címsor 8 Char"/>
    <w:basedOn w:val="Bekezdsalapbettpusa"/>
    <w:link w:val="Cmsor8"/>
    <w:rsid w:val="00C22AC8"/>
    <w:rPr>
      <w:rFonts w:ascii="Times New Roman" w:eastAsia="Times New Roman" w:hAnsi="Times New Roman" w:cs="Times New Roman"/>
      <w:b/>
      <w:bCs/>
      <w:sz w:val="28"/>
      <w:szCs w:val="24"/>
      <w:lang w:eastAsia="hu-HU"/>
    </w:rPr>
  </w:style>
  <w:style w:type="character" w:customStyle="1" w:styleId="Cmsor9Char">
    <w:name w:val="Címsor 9 Char"/>
    <w:basedOn w:val="Bekezdsalapbettpusa"/>
    <w:link w:val="Cmsor9"/>
    <w:rsid w:val="00C22AC8"/>
    <w:rPr>
      <w:rFonts w:ascii="Times New Roman" w:eastAsia="Times New Roman" w:hAnsi="Times New Roman" w:cs="Times New Roman"/>
      <w:b/>
      <w:bCs/>
      <w:sz w:val="28"/>
      <w:szCs w:val="24"/>
      <w:lang w:eastAsia="hu-HU"/>
    </w:rPr>
  </w:style>
  <w:style w:type="paragraph" w:styleId="Szvegtrzs">
    <w:name w:val="Body Text"/>
    <w:basedOn w:val="Norml"/>
    <w:link w:val="SzvegtrzsChar"/>
    <w:rsid w:val="00C22AC8"/>
    <w:pPr>
      <w:spacing w:after="0" w:line="240" w:lineRule="auto"/>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C22AC8"/>
    <w:rPr>
      <w:rFonts w:ascii="Times New Roman" w:eastAsia="Times New Roman" w:hAnsi="Times New Roman" w:cs="Times New Roman"/>
      <w:sz w:val="28"/>
      <w:szCs w:val="20"/>
      <w:lang w:eastAsia="hu-HU"/>
    </w:rPr>
  </w:style>
  <w:style w:type="paragraph" w:styleId="Szvegtrzs3">
    <w:name w:val="Body Text 3"/>
    <w:basedOn w:val="Norml"/>
    <w:link w:val="Szvegtrzs3Char"/>
    <w:rsid w:val="00C22AC8"/>
    <w:pPr>
      <w:spacing w:after="0" w:line="240" w:lineRule="auto"/>
      <w:jc w:val="both"/>
    </w:pPr>
    <w:rPr>
      <w:rFonts w:ascii="Times New Roman" w:eastAsia="Times New Roman" w:hAnsi="Times New Roman" w:cs="Times New Roman"/>
      <w:sz w:val="28"/>
      <w:szCs w:val="20"/>
      <w:lang w:eastAsia="hu-HU"/>
    </w:rPr>
  </w:style>
  <w:style w:type="character" w:customStyle="1" w:styleId="Szvegtrzs3Char">
    <w:name w:val="Szövegtörzs 3 Char"/>
    <w:basedOn w:val="Bekezdsalapbettpusa"/>
    <w:link w:val="Szvegtrzs3"/>
    <w:rsid w:val="00C22AC8"/>
    <w:rPr>
      <w:rFonts w:ascii="Times New Roman" w:eastAsia="Times New Roman" w:hAnsi="Times New Roman" w:cs="Times New Roman"/>
      <w:sz w:val="28"/>
      <w:szCs w:val="20"/>
      <w:lang w:eastAsia="hu-HU"/>
    </w:rPr>
  </w:style>
  <w:style w:type="paragraph" w:styleId="Szvegtrzs2">
    <w:name w:val="Body Text 2"/>
    <w:basedOn w:val="Norml"/>
    <w:link w:val="Szvegtrzs2Char"/>
    <w:rsid w:val="00C22AC8"/>
    <w:pPr>
      <w:spacing w:after="0" w:line="240" w:lineRule="auto"/>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rsid w:val="00C22AC8"/>
    <w:rPr>
      <w:rFonts w:ascii="Times New Roman" w:eastAsia="Times New Roman" w:hAnsi="Times New Roman" w:cs="Times New Roman"/>
      <w:sz w:val="28"/>
      <w:szCs w:val="20"/>
      <w:lang w:eastAsia="hu-HU"/>
    </w:rPr>
  </w:style>
  <w:style w:type="paragraph" w:customStyle="1" w:styleId="cmsor40">
    <w:name w:val="címsor4"/>
    <w:basedOn w:val="Norml"/>
    <w:rsid w:val="00C22AC8"/>
    <w:pPr>
      <w:spacing w:after="0" w:line="240" w:lineRule="auto"/>
      <w:ind w:firstLine="709"/>
      <w:jc w:val="both"/>
    </w:pPr>
    <w:rPr>
      <w:rFonts w:ascii="Arial" w:eastAsia="Times New Roman" w:hAnsi="Arial" w:cs="Times New Roman"/>
      <w:i/>
      <w:sz w:val="28"/>
      <w:szCs w:val="20"/>
      <w:lang w:eastAsia="hu-HU"/>
    </w:rPr>
  </w:style>
  <w:style w:type="paragraph" w:styleId="Szvegtrzsbehzssal">
    <w:name w:val="Body Text Indent"/>
    <w:basedOn w:val="Norml"/>
    <w:link w:val="SzvegtrzsbehzssalChar"/>
    <w:rsid w:val="00C22AC8"/>
    <w:pPr>
      <w:spacing w:after="0" w:line="240" w:lineRule="auto"/>
      <w:ind w:firstLine="709"/>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C22AC8"/>
    <w:rPr>
      <w:rFonts w:ascii="Times New Roman" w:eastAsia="Times New Roman" w:hAnsi="Times New Roman" w:cs="Times New Roman"/>
      <w:sz w:val="24"/>
      <w:szCs w:val="20"/>
      <w:lang w:eastAsia="hu-HU"/>
    </w:rPr>
  </w:style>
  <w:style w:type="paragraph" w:styleId="TJ1">
    <w:name w:val="toc 1"/>
    <w:basedOn w:val="Norml"/>
    <w:next w:val="Norml"/>
    <w:autoRedefine/>
    <w:semiHidden/>
    <w:rsid w:val="00C22AC8"/>
    <w:pPr>
      <w:spacing w:after="0" w:line="240" w:lineRule="auto"/>
    </w:pPr>
    <w:rPr>
      <w:rFonts w:ascii="Arial" w:eastAsia="Times New Roman" w:hAnsi="Arial" w:cs="Arial"/>
      <w:sz w:val="24"/>
      <w:szCs w:val="24"/>
      <w:lang w:eastAsia="hu-HU"/>
    </w:rPr>
  </w:style>
  <w:style w:type="paragraph" w:customStyle="1" w:styleId="PlainText">
    <w:name w:val="Plain Text"/>
    <w:basedOn w:val="Norml"/>
    <w:rsid w:val="00C22AC8"/>
    <w:pPr>
      <w:widowControl w:val="0"/>
      <w:spacing w:after="0" w:line="240" w:lineRule="auto"/>
    </w:pPr>
    <w:rPr>
      <w:rFonts w:ascii="Courier New" w:eastAsia="Times New Roman" w:hAnsi="Courier New" w:cs="Times New Roman"/>
      <w:sz w:val="20"/>
      <w:szCs w:val="20"/>
      <w:lang w:eastAsia="hu-HU"/>
    </w:rPr>
  </w:style>
  <w:style w:type="paragraph" w:styleId="Cm">
    <w:name w:val="Title"/>
    <w:basedOn w:val="Norml"/>
    <w:link w:val="CmChar"/>
    <w:qFormat/>
    <w:rsid w:val="00C22AC8"/>
    <w:pPr>
      <w:spacing w:after="0" w:line="240" w:lineRule="auto"/>
    </w:pPr>
    <w:rPr>
      <w:rFonts w:ascii="Arial" w:eastAsia="Times New Roman" w:hAnsi="Arial" w:cs="Times New Roman"/>
      <w:b/>
      <w:kern w:val="28"/>
      <w:sz w:val="32"/>
      <w:szCs w:val="20"/>
      <w:lang w:val="x-none" w:eastAsia="x-none"/>
    </w:rPr>
  </w:style>
  <w:style w:type="character" w:customStyle="1" w:styleId="CmChar">
    <w:name w:val="Cím Char"/>
    <w:basedOn w:val="Bekezdsalapbettpusa"/>
    <w:link w:val="Cm"/>
    <w:rsid w:val="00C22AC8"/>
    <w:rPr>
      <w:rFonts w:ascii="Arial" w:eastAsia="Times New Roman" w:hAnsi="Arial" w:cs="Times New Roman"/>
      <w:b/>
      <w:kern w:val="28"/>
      <w:sz w:val="32"/>
      <w:szCs w:val="20"/>
      <w:lang w:val="x-none" w:eastAsia="x-none"/>
    </w:rPr>
  </w:style>
  <w:style w:type="character" w:styleId="Oldalszm">
    <w:name w:val="page number"/>
    <w:basedOn w:val="Bekezdsalapbettpusa"/>
    <w:rsid w:val="00C22AC8"/>
  </w:style>
  <w:style w:type="paragraph" w:styleId="lfej">
    <w:name w:val="header"/>
    <w:basedOn w:val="Norml"/>
    <w:link w:val="lfejChar"/>
    <w:rsid w:val="00C22AC8"/>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C22AC8"/>
    <w:rPr>
      <w:rFonts w:ascii="Times New Roman" w:eastAsia="Times New Roman" w:hAnsi="Times New Roman" w:cs="Times New Roman"/>
      <w:sz w:val="20"/>
      <w:szCs w:val="20"/>
      <w:lang w:eastAsia="hu-HU"/>
    </w:rPr>
  </w:style>
  <w:style w:type="paragraph" w:styleId="Szvegtrzsbehzssal2">
    <w:name w:val="Body Text Indent 2"/>
    <w:basedOn w:val="Norml"/>
    <w:link w:val="Szvegtrzsbehzssal2Char"/>
    <w:rsid w:val="00C22AC8"/>
    <w:pPr>
      <w:spacing w:after="120" w:line="480" w:lineRule="auto"/>
      <w:ind w:left="283"/>
    </w:pPr>
    <w:rPr>
      <w:rFonts w:ascii="Times New Roman" w:eastAsia="Times New Roman" w:hAnsi="Times New Roman" w:cs="Times New Roman"/>
      <w:sz w:val="20"/>
      <w:szCs w:val="20"/>
      <w:lang w:eastAsia="hu-HU"/>
    </w:rPr>
  </w:style>
  <w:style w:type="character" w:customStyle="1" w:styleId="Szvegtrzsbehzssal2Char">
    <w:name w:val="Szövegtörzs behúzással 2 Char"/>
    <w:basedOn w:val="Bekezdsalapbettpusa"/>
    <w:link w:val="Szvegtrzsbehzssal2"/>
    <w:rsid w:val="00C22AC8"/>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rsid w:val="00C22AC8"/>
    <w:pPr>
      <w:spacing w:after="0" w:line="240" w:lineRule="auto"/>
      <w:ind w:firstLine="709"/>
      <w:jc w:val="both"/>
    </w:pPr>
    <w:rPr>
      <w:rFonts w:ascii="Times New Roman" w:eastAsia="Times New Roman" w:hAnsi="Times New Roman" w:cs="Times New Roman"/>
      <w:sz w:val="28"/>
      <w:szCs w:val="24"/>
      <w:lang w:eastAsia="hu-HU"/>
    </w:rPr>
  </w:style>
  <w:style w:type="character" w:customStyle="1" w:styleId="Szvegtrzsbehzssal3Char">
    <w:name w:val="Szövegtörzs behúzással 3 Char"/>
    <w:basedOn w:val="Bekezdsalapbettpusa"/>
    <w:link w:val="Szvegtrzsbehzssal3"/>
    <w:rsid w:val="00C22AC8"/>
    <w:rPr>
      <w:rFonts w:ascii="Times New Roman" w:eastAsia="Times New Roman" w:hAnsi="Times New Roman" w:cs="Times New Roman"/>
      <w:sz w:val="28"/>
      <w:szCs w:val="24"/>
      <w:lang w:eastAsia="hu-HU"/>
    </w:rPr>
  </w:style>
  <w:style w:type="paragraph" w:styleId="Szvegblokk">
    <w:name w:val="Block Text"/>
    <w:basedOn w:val="Norml"/>
    <w:rsid w:val="00C22AC8"/>
    <w:pPr>
      <w:spacing w:after="0" w:line="240" w:lineRule="auto"/>
      <w:ind w:left="1276" w:right="426" w:hanging="567"/>
      <w:jc w:val="both"/>
    </w:pPr>
    <w:rPr>
      <w:rFonts w:ascii="Times New Roman" w:eastAsia="Times New Roman" w:hAnsi="Times New Roman" w:cs="Times New Roman"/>
      <w:bCs/>
      <w:sz w:val="28"/>
      <w:szCs w:val="24"/>
      <w:lang w:eastAsia="hu-HU"/>
    </w:rPr>
  </w:style>
  <w:style w:type="paragraph" w:styleId="llb">
    <w:name w:val="footer"/>
    <w:basedOn w:val="Norml"/>
    <w:link w:val="llbChar"/>
    <w:rsid w:val="00C22AC8"/>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C22AC8"/>
    <w:rPr>
      <w:rFonts w:ascii="Times New Roman" w:eastAsia="Times New Roman" w:hAnsi="Times New Roman" w:cs="Times New Roman"/>
      <w:sz w:val="24"/>
      <w:szCs w:val="24"/>
      <w:lang w:eastAsia="hu-HU"/>
    </w:rPr>
  </w:style>
  <w:style w:type="paragraph" w:customStyle="1" w:styleId="Tblzattartalom">
    <w:name w:val="Táblázattartalom"/>
    <w:basedOn w:val="Szvegtrzs"/>
    <w:rsid w:val="00C22AC8"/>
    <w:pPr>
      <w:widowControl w:val="0"/>
      <w:suppressLineNumbers/>
      <w:suppressAutoHyphens/>
      <w:spacing w:after="120"/>
    </w:pPr>
    <w:rPr>
      <w:rFonts w:ascii="Nimbus Roman No9 L" w:eastAsia="HG Mincho Light J" w:hAnsi="Nimbus Roman No9 L"/>
      <w:color w:val="000000"/>
      <w:sz w:val="24"/>
      <w:lang w:eastAsia="hu-HU"/>
    </w:rPr>
  </w:style>
  <w:style w:type="paragraph" w:customStyle="1" w:styleId="Tblzatfejlc">
    <w:name w:val="Táblázatfejléc"/>
    <w:basedOn w:val="Tblzattartalom"/>
    <w:rsid w:val="00C22AC8"/>
    <w:pPr>
      <w:jc w:val="center"/>
    </w:pPr>
    <w:rPr>
      <w:b/>
      <w:i/>
    </w:rPr>
  </w:style>
  <w:style w:type="paragraph" w:customStyle="1" w:styleId="xl22">
    <w:name w:val="xl22"/>
    <w:basedOn w:val="Norml"/>
    <w:rsid w:val="00C22AC8"/>
    <w:pPr>
      <w:pBdr>
        <w:top w:val="single" w:sz="4" w:space="0" w:color="auto"/>
        <w:left w:val="single" w:sz="8" w:space="0" w:color="auto"/>
        <w:bottom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3">
    <w:name w:val="xl23"/>
    <w:basedOn w:val="Norml"/>
    <w:rsid w:val="00C22AC8"/>
    <w:pPr>
      <w:pBdr>
        <w:top w:val="single" w:sz="4" w:space="0" w:color="auto"/>
        <w:left w:val="single" w:sz="8"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4">
    <w:name w:val="xl24"/>
    <w:basedOn w:val="Norml"/>
    <w:rsid w:val="00C22AC8"/>
    <w:pPr>
      <w:pBdr>
        <w:top w:val="single" w:sz="8" w:space="0" w:color="auto"/>
        <w:left w:val="single" w:sz="4" w:space="0" w:color="auto"/>
        <w:bottom w:val="double" w:sz="6" w:space="0" w:color="auto"/>
        <w:right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5">
    <w:name w:val="xl25"/>
    <w:basedOn w:val="Norml"/>
    <w:rsid w:val="00C22AC8"/>
    <w:pPr>
      <w:pBdr>
        <w:top w:val="single" w:sz="8" w:space="0" w:color="auto"/>
        <w:left w:val="single" w:sz="4" w:space="0" w:color="auto"/>
        <w:bottom w:val="double" w:sz="6"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6">
    <w:name w:val="xl26"/>
    <w:basedOn w:val="Norml"/>
    <w:rsid w:val="00C22AC8"/>
    <w:pPr>
      <w:pBdr>
        <w:top w:val="single" w:sz="8" w:space="0" w:color="auto"/>
        <w:bottom w:val="double" w:sz="6" w:space="0" w:color="auto"/>
        <w:right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7">
    <w:name w:val="xl27"/>
    <w:basedOn w:val="Norml"/>
    <w:rsid w:val="00C22AC8"/>
    <w:pPr>
      <w:pBdr>
        <w:left w:val="single" w:sz="8" w:space="0" w:color="auto"/>
        <w:bottom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8">
    <w:name w:val="xl28"/>
    <w:basedOn w:val="Norml"/>
    <w:rsid w:val="00C22AC8"/>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9">
    <w:name w:val="xl29"/>
    <w:basedOn w:val="Norml"/>
    <w:uiPriority w:val="99"/>
    <w:rsid w:val="00C22AC8"/>
    <w:pPr>
      <w:pBdr>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0">
    <w:name w:val="xl30"/>
    <w:basedOn w:val="Norml"/>
    <w:rsid w:val="00C22AC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1">
    <w:name w:val="xl31"/>
    <w:basedOn w:val="Norml"/>
    <w:rsid w:val="00C22AC8"/>
    <w:pPr>
      <w:pBdr>
        <w:left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2">
    <w:name w:val="xl32"/>
    <w:basedOn w:val="Norml"/>
    <w:rsid w:val="00C22AC8"/>
    <w:pPr>
      <w:pBdr>
        <w:left w:val="double" w:sz="6" w:space="0" w:color="auto"/>
        <w:bottom w:val="single" w:sz="4" w:space="0" w:color="auto"/>
        <w:right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3">
    <w:name w:val="xl33"/>
    <w:basedOn w:val="Norml"/>
    <w:rsid w:val="00C22AC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4">
    <w:name w:val="xl34"/>
    <w:basedOn w:val="Norml"/>
    <w:rsid w:val="00C2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5">
    <w:name w:val="xl35"/>
    <w:basedOn w:val="Norml"/>
    <w:rsid w:val="00C22AC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6">
    <w:name w:val="xl36"/>
    <w:basedOn w:val="Norml"/>
    <w:rsid w:val="00C22AC8"/>
    <w:pPr>
      <w:pBdr>
        <w:top w:val="single" w:sz="4" w:space="0" w:color="auto"/>
        <w:left w:val="double" w:sz="6" w:space="0" w:color="auto"/>
        <w:bottom w:val="single" w:sz="4" w:space="0" w:color="auto"/>
        <w:right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7">
    <w:name w:val="xl37"/>
    <w:basedOn w:val="Norml"/>
    <w:rsid w:val="00C22AC8"/>
    <w:pPr>
      <w:pBdr>
        <w:top w:val="single" w:sz="4" w:space="0" w:color="auto"/>
        <w:left w:val="double" w:sz="6"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8">
    <w:name w:val="xl38"/>
    <w:basedOn w:val="Norml"/>
    <w:rsid w:val="00C22AC8"/>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9">
    <w:name w:val="xl39"/>
    <w:basedOn w:val="Norml"/>
    <w:rsid w:val="00C22AC8"/>
    <w:pPr>
      <w:pBdr>
        <w:top w:val="single" w:sz="4" w:space="0" w:color="auto"/>
        <w:lef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0">
    <w:name w:val="xl40"/>
    <w:basedOn w:val="Norml"/>
    <w:rsid w:val="00C22AC8"/>
    <w:pPr>
      <w:pBdr>
        <w:top w:val="single" w:sz="4" w:space="0" w:color="auto"/>
        <w:left w:val="double" w:sz="6" w:space="0" w:color="auto"/>
        <w:right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1">
    <w:name w:val="xl41"/>
    <w:basedOn w:val="Norml"/>
    <w:rsid w:val="00C22AC8"/>
    <w:pPr>
      <w:pBdr>
        <w:top w:val="double" w:sz="6"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2">
    <w:name w:val="xl42"/>
    <w:basedOn w:val="Norml"/>
    <w:rsid w:val="00C22AC8"/>
    <w:pPr>
      <w:pBdr>
        <w:top w:val="double" w:sz="6" w:space="0" w:color="auto"/>
        <w:left w:val="single" w:sz="4" w:space="0" w:color="auto"/>
        <w:bottom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3">
    <w:name w:val="xl43"/>
    <w:basedOn w:val="Norml"/>
    <w:rsid w:val="00C22AC8"/>
    <w:pPr>
      <w:pBdr>
        <w:top w:val="double" w:sz="6" w:space="0" w:color="auto"/>
        <w:left w:val="double" w:sz="6" w:space="0" w:color="auto"/>
        <w:bottom w:val="single" w:sz="8" w:space="0" w:color="auto"/>
        <w:right w:val="single" w:sz="8" w:space="0" w:color="auto"/>
      </w:pBdr>
      <w:shd w:val="clear" w:color="auto" w:fill="CCCC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4">
    <w:name w:val="xl44"/>
    <w:basedOn w:val="Norml"/>
    <w:rsid w:val="00C22AC8"/>
    <w:pPr>
      <w:pBdr>
        <w:top w:val="single" w:sz="8" w:space="0" w:color="auto"/>
        <w:left w:val="double" w:sz="6" w:space="0" w:color="auto"/>
        <w:bottom w:val="double" w:sz="6" w:space="0" w:color="auto"/>
        <w:right w:val="single" w:sz="8" w:space="0" w:color="auto"/>
      </w:pBdr>
      <w:shd w:val="clear" w:color="auto" w:fill="CCFFFF"/>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45">
    <w:name w:val="xl45"/>
    <w:basedOn w:val="Norml"/>
    <w:rsid w:val="00C22AC8"/>
    <w:pPr>
      <w:pBdr>
        <w:top w:val="double" w:sz="6" w:space="0" w:color="auto"/>
        <w:left w:val="single" w:sz="8" w:space="0" w:color="auto"/>
        <w:bottom w:val="single" w:sz="8" w:space="0" w:color="auto"/>
      </w:pBdr>
      <w:shd w:val="clear" w:color="auto" w:fill="CCFFFF"/>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46">
    <w:name w:val="xl46"/>
    <w:basedOn w:val="Norml"/>
    <w:rsid w:val="00C22AC8"/>
    <w:pPr>
      <w:pBdr>
        <w:top w:val="double" w:sz="6" w:space="0" w:color="auto"/>
        <w:left w:val="double" w:sz="6"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7">
    <w:name w:val="xl47"/>
    <w:basedOn w:val="Norml"/>
    <w:rsid w:val="00C22AC8"/>
    <w:pPr>
      <w:pBdr>
        <w:top w:val="double" w:sz="6" w:space="0" w:color="auto"/>
        <w:left w:val="single" w:sz="8" w:space="0" w:color="auto"/>
        <w:bottom w:val="single" w:sz="8" w:space="0" w:color="auto"/>
      </w:pBdr>
      <w:shd w:val="clear" w:color="auto" w:fill="CCFFFF"/>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48">
    <w:name w:val="xl48"/>
    <w:basedOn w:val="Norml"/>
    <w:rsid w:val="00C22AC8"/>
    <w:pPr>
      <w:pBdr>
        <w:top w:val="double" w:sz="6" w:space="0" w:color="auto"/>
        <w:left w:val="double" w:sz="6"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51">
    <w:name w:val="xl51"/>
    <w:basedOn w:val="Norml"/>
    <w:rsid w:val="00C22AC8"/>
    <w:pPr>
      <w:spacing w:before="100" w:beforeAutospacing="1" w:after="100" w:afterAutospacing="1" w:line="240" w:lineRule="auto"/>
      <w:jc w:val="center"/>
    </w:pPr>
    <w:rPr>
      <w:rFonts w:ascii="Arial" w:eastAsia="Times New Roman" w:hAnsi="Arial" w:cs="Times New Roman"/>
      <w:b/>
      <w:bCs/>
      <w:sz w:val="24"/>
      <w:szCs w:val="24"/>
      <w:lang w:eastAsia="hu-HU"/>
    </w:rPr>
  </w:style>
  <w:style w:type="paragraph" w:customStyle="1" w:styleId="Normal">
    <w:name w:val="Normal"/>
    <w:basedOn w:val="Szvegtrzs3"/>
    <w:rsid w:val="00C22AC8"/>
    <w:rPr>
      <w:rFonts w:ascii="Arial" w:hAnsi="Arial" w:cs="Arial"/>
      <w:szCs w:val="24"/>
    </w:rPr>
  </w:style>
  <w:style w:type="character" w:styleId="Hiperhivatkozs">
    <w:name w:val="Hyperlink"/>
    <w:rsid w:val="00C22AC8"/>
    <w:rPr>
      <w:color w:val="0000FF"/>
      <w:u w:val="single"/>
    </w:rPr>
  </w:style>
  <w:style w:type="character" w:styleId="Mrltotthiperhivatkozs">
    <w:name w:val="FollowedHyperlink"/>
    <w:rsid w:val="00C22AC8"/>
    <w:rPr>
      <w:color w:val="800080"/>
      <w:u w:val="single"/>
    </w:rPr>
  </w:style>
  <w:style w:type="paragraph" w:styleId="TJ2">
    <w:name w:val="toc 2"/>
    <w:basedOn w:val="Norml"/>
    <w:next w:val="Norml"/>
    <w:autoRedefine/>
    <w:semiHidden/>
    <w:rsid w:val="00C22AC8"/>
    <w:pPr>
      <w:spacing w:after="0" w:line="240" w:lineRule="auto"/>
      <w:ind w:left="240"/>
    </w:pPr>
    <w:rPr>
      <w:rFonts w:ascii="Times New Roman" w:eastAsia="Times New Roman" w:hAnsi="Times New Roman" w:cs="Times New Roman"/>
      <w:sz w:val="24"/>
      <w:szCs w:val="24"/>
      <w:lang w:eastAsia="hu-HU"/>
    </w:rPr>
  </w:style>
  <w:style w:type="paragraph" w:styleId="TJ3">
    <w:name w:val="toc 3"/>
    <w:basedOn w:val="Norml"/>
    <w:next w:val="Norml"/>
    <w:autoRedefine/>
    <w:semiHidden/>
    <w:rsid w:val="00C22AC8"/>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semiHidden/>
    <w:rsid w:val="00C22AC8"/>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semiHidden/>
    <w:rsid w:val="00C22AC8"/>
    <w:pPr>
      <w:spacing w:after="0" w:line="240" w:lineRule="auto"/>
      <w:ind w:left="960"/>
    </w:pPr>
    <w:rPr>
      <w:rFonts w:ascii="Times New Roman" w:eastAsia="Times New Roman" w:hAnsi="Times New Roman" w:cs="Times New Roman"/>
      <w:sz w:val="24"/>
      <w:szCs w:val="24"/>
      <w:lang w:eastAsia="hu-HU"/>
    </w:rPr>
  </w:style>
  <w:style w:type="paragraph" w:styleId="TJ6">
    <w:name w:val="toc 6"/>
    <w:basedOn w:val="Norml"/>
    <w:next w:val="Norml"/>
    <w:autoRedefine/>
    <w:semiHidden/>
    <w:rsid w:val="00C22AC8"/>
    <w:pPr>
      <w:spacing w:after="0" w:line="240" w:lineRule="auto"/>
      <w:ind w:left="1200"/>
    </w:pPr>
    <w:rPr>
      <w:rFonts w:ascii="Times New Roman" w:eastAsia="Times New Roman" w:hAnsi="Times New Roman" w:cs="Times New Roman"/>
      <w:sz w:val="24"/>
      <w:szCs w:val="24"/>
      <w:lang w:eastAsia="hu-HU"/>
    </w:rPr>
  </w:style>
  <w:style w:type="paragraph" w:styleId="TJ7">
    <w:name w:val="toc 7"/>
    <w:basedOn w:val="Norml"/>
    <w:next w:val="Norml"/>
    <w:autoRedefine/>
    <w:semiHidden/>
    <w:rsid w:val="00C22AC8"/>
    <w:pPr>
      <w:spacing w:after="0" w:line="240" w:lineRule="auto"/>
      <w:ind w:left="1440"/>
    </w:pPr>
    <w:rPr>
      <w:rFonts w:ascii="Times New Roman" w:eastAsia="Times New Roman" w:hAnsi="Times New Roman" w:cs="Times New Roman"/>
      <w:sz w:val="24"/>
      <w:szCs w:val="24"/>
      <w:lang w:eastAsia="hu-HU"/>
    </w:rPr>
  </w:style>
  <w:style w:type="paragraph" w:styleId="TJ8">
    <w:name w:val="toc 8"/>
    <w:basedOn w:val="Norml"/>
    <w:next w:val="Norml"/>
    <w:autoRedefine/>
    <w:semiHidden/>
    <w:rsid w:val="00C22AC8"/>
    <w:pPr>
      <w:spacing w:after="0" w:line="240" w:lineRule="auto"/>
      <w:ind w:left="1680"/>
    </w:pPr>
    <w:rPr>
      <w:rFonts w:ascii="Times New Roman" w:eastAsia="Times New Roman" w:hAnsi="Times New Roman" w:cs="Times New Roman"/>
      <w:sz w:val="24"/>
      <w:szCs w:val="24"/>
      <w:lang w:eastAsia="hu-HU"/>
    </w:rPr>
  </w:style>
  <w:style w:type="paragraph" w:styleId="TJ9">
    <w:name w:val="toc 9"/>
    <w:basedOn w:val="Norml"/>
    <w:next w:val="Norml"/>
    <w:autoRedefine/>
    <w:semiHidden/>
    <w:rsid w:val="00C22AC8"/>
    <w:pPr>
      <w:spacing w:after="0" w:line="240" w:lineRule="auto"/>
      <w:ind w:left="1920"/>
    </w:pPr>
    <w:rPr>
      <w:rFonts w:ascii="Times New Roman" w:eastAsia="Times New Roman" w:hAnsi="Times New Roman" w:cs="Times New Roman"/>
      <w:sz w:val="24"/>
      <w:szCs w:val="24"/>
      <w:lang w:eastAsia="hu-HU"/>
    </w:rPr>
  </w:style>
  <w:style w:type="paragraph" w:styleId="Alcm">
    <w:name w:val="Subtitle"/>
    <w:basedOn w:val="Norml"/>
    <w:link w:val="AlcmChar"/>
    <w:qFormat/>
    <w:rsid w:val="00C22AC8"/>
    <w:pPr>
      <w:spacing w:after="0" w:line="240" w:lineRule="auto"/>
    </w:pPr>
    <w:rPr>
      <w:rFonts w:ascii="Times New Roman" w:eastAsia="Times New Roman" w:hAnsi="Times New Roman" w:cs="Times New Roman"/>
      <w:sz w:val="24"/>
      <w:szCs w:val="20"/>
      <w:lang w:eastAsia="hu-HU"/>
    </w:rPr>
  </w:style>
  <w:style w:type="character" w:customStyle="1" w:styleId="AlcmChar">
    <w:name w:val="Alcím Char"/>
    <w:basedOn w:val="Bekezdsalapbettpusa"/>
    <w:link w:val="Alcm"/>
    <w:rsid w:val="00C22AC8"/>
    <w:rPr>
      <w:rFonts w:ascii="Times New Roman" w:eastAsia="Times New Roman" w:hAnsi="Times New Roman" w:cs="Times New Roman"/>
      <w:sz w:val="24"/>
      <w:szCs w:val="20"/>
      <w:lang w:eastAsia="hu-HU"/>
    </w:rPr>
  </w:style>
  <w:style w:type="paragraph" w:styleId="Kpalrs">
    <w:name w:val="caption"/>
    <w:basedOn w:val="Norml"/>
    <w:next w:val="Norml"/>
    <w:qFormat/>
    <w:rsid w:val="00C22AC8"/>
    <w:pPr>
      <w:spacing w:after="0" w:line="240" w:lineRule="auto"/>
    </w:pPr>
    <w:rPr>
      <w:rFonts w:ascii="Arial" w:eastAsia="Times New Roman" w:hAnsi="Arial" w:cs="Arial"/>
      <w:b/>
      <w:bCs/>
      <w:i/>
      <w:iCs/>
      <w:sz w:val="24"/>
      <w:szCs w:val="24"/>
      <w:lang w:eastAsia="hu-HU"/>
    </w:rPr>
  </w:style>
  <w:style w:type="table" w:styleId="Rcsostblzat">
    <w:name w:val="Table Grid"/>
    <w:basedOn w:val="Normltblzat"/>
    <w:uiPriority w:val="59"/>
    <w:rsid w:val="00C22AC8"/>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Szvegtrzsbehzssal2">
    <w:name w:val="WW-Szövegtörzs behúzással 2"/>
    <w:basedOn w:val="Norml"/>
    <w:rsid w:val="00C22AC8"/>
    <w:pPr>
      <w:suppressAutoHyphens/>
      <w:spacing w:after="0" w:line="240" w:lineRule="auto"/>
      <w:ind w:left="357"/>
    </w:pPr>
    <w:rPr>
      <w:rFonts w:ascii="Times New Roman" w:eastAsia="Times New Roman" w:hAnsi="Times New Roman" w:cs="Times New Roman"/>
      <w:sz w:val="24"/>
      <w:szCs w:val="20"/>
      <w:lang/>
    </w:rPr>
  </w:style>
  <w:style w:type="paragraph" w:customStyle="1" w:styleId="WW-Szvegtrzsbehzssal3">
    <w:name w:val="WW-Szövegtörzs behúzással 3"/>
    <w:basedOn w:val="Norml"/>
    <w:rsid w:val="00C22AC8"/>
    <w:pPr>
      <w:suppressAutoHyphens/>
      <w:spacing w:after="0" w:line="240" w:lineRule="auto"/>
      <w:ind w:left="709" w:hanging="349"/>
    </w:pPr>
    <w:rPr>
      <w:rFonts w:ascii="Times New Roman" w:eastAsia="Times New Roman" w:hAnsi="Times New Roman" w:cs="Times New Roman"/>
      <w:sz w:val="24"/>
      <w:szCs w:val="20"/>
      <w:lang/>
    </w:rPr>
  </w:style>
  <w:style w:type="paragraph" w:styleId="NormlWeb">
    <w:name w:val="Normal (Web)"/>
    <w:basedOn w:val="Norml"/>
    <w:rsid w:val="00C22AC8"/>
    <w:pPr>
      <w:spacing w:before="100" w:beforeAutospacing="1" w:after="119" w:line="240" w:lineRule="auto"/>
    </w:pPr>
    <w:rPr>
      <w:rFonts w:ascii="Times New Roman" w:eastAsia="Times New Roman" w:hAnsi="Times New Roman" w:cs="Times New Roman"/>
      <w:sz w:val="24"/>
      <w:szCs w:val="24"/>
      <w:lang w:eastAsia="hu-HU"/>
    </w:rPr>
  </w:style>
  <w:style w:type="table" w:styleId="Rcsostblzat5">
    <w:name w:val="Table Grid 5"/>
    <w:basedOn w:val="Normltblzat"/>
    <w:rsid w:val="00C22AC8"/>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uborkszveg">
    <w:name w:val="Balloon Text"/>
    <w:basedOn w:val="Norml"/>
    <w:link w:val="BuborkszvegChar"/>
    <w:uiPriority w:val="99"/>
    <w:semiHidden/>
    <w:rsid w:val="00C22AC8"/>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C22AC8"/>
    <w:rPr>
      <w:rFonts w:ascii="Tahoma" w:eastAsia="Times New Roman" w:hAnsi="Tahoma" w:cs="Tahoma"/>
      <w:sz w:val="16"/>
      <w:szCs w:val="16"/>
      <w:lang w:eastAsia="hu-HU"/>
    </w:rPr>
  </w:style>
  <w:style w:type="table" w:styleId="Moderntblzat">
    <w:name w:val="Table Contemporary"/>
    <w:basedOn w:val="Normltblzat"/>
    <w:rsid w:val="00C22AC8"/>
    <w:pPr>
      <w:spacing w:after="0" w:line="240" w:lineRule="auto"/>
    </w:pPr>
    <w:rPr>
      <w:rFonts w:ascii="Times New Roman" w:eastAsia="Times New Roman" w:hAnsi="Times New Roman" w:cs="Times New Roman"/>
      <w:sz w:val="20"/>
      <w:szCs w:val="20"/>
      <w:lang w:eastAsia="hu-H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3">
    <w:name w:val="style13"/>
    <w:basedOn w:val="Norml"/>
    <w:rsid w:val="00C22AC8"/>
    <w:pPr>
      <w:spacing w:before="100" w:beforeAutospacing="1" w:after="100" w:afterAutospacing="1" w:line="240" w:lineRule="auto"/>
    </w:pPr>
    <w:rPr>
      <w:rFonts w:ascii="Times New Roman" w:eastAsia="Times New Roman" w:hAnsi="Times New Roman" w:cs="Times New Roman"/>
      <w:color w:val="8D2C23"/>
      <w:sz w:val="24"/>
      <w:szCs w:val="24"/>
      <w:lang w:eastAsia="hu-HU"/>
    </w:rPr>
  </w:style>
  <w:style w:type="paragraph" w:customStyle="1" w:styleId="2szint">
    <w:name w:val="2szint"/>
    <w:basedOn w:val="Norml"/>
    <w:next w:val="Cmsor2"/>
    <w:rsid w:val="00C22AC8"/>
    <w:pPr>
      <w:spacing w:after="0" w:line="240" w:lineRule="auto"/>
      <w:ind w:right="-469"/>
      <w:jc w:val="center"/>
    </w:pPr>
    <w:rPr>
      <w:rFonts w:ascii="Arial" w:eastAsia="Times New Roman" w:hAnsi="Arial" w:cs="Arial"/>
      <w:b/>
      <w:bCs/>
      <w:sz w:val="32"/>
      <w:szCs w:val="32"/>
      <w:lang w:eastAsia="hu-HU"/>
    </w:rPr>
  </w:style>
  <w:style w:type="paragraph" w:customStyle="1" w:styleId="3szint">
    <w:name w:val="3szint"/>
    <w:basedOn w:val="Norml"/>
    <w:rsid w:val="00C22AC8"/>
    <w:pPr>
      <w:spacing w:after="0" w:line="240" w:lineRule="auto"/>
      <w:ind w:right="-469"/>
    </w:pPr>
    <w:rPr>
      <w:rFonts w:ascii="Arial" w:eastAsia="Times New Roman" w:hAnsi="Arial" w:cs="Arial"/>
      <w:bCs/>
      <w:sz w:val="26"/>
      <w:szCs w:val="32"/>
      <w:lang w:eastAsia="hu-HU"/>
    </w:rPr>
  </w:style>
  <w:style w:type="character" w:styleId="HTML-rgp">
    <w:name w:val="HTML Typewriter"/>
    <w:rsid w:val="00C22AC8"/>
    <w:rPr>
      <w:rFonts w:ascii="Courier New" w:eastAsia="Times New Roman" w:hAnsi="Courier New" w:cs="Courier New"/>
      <w:sz w:val="20"/>
      <w:szCs w:val="20"/>
    </w:rPr>
  </w:style>
  <w:style w:type="paragraph" w:customStyle="1" w:styleId="Norml1">
    <w:name w:val="Normál1"/>
    <w:rsid w:val="00C22AC8"/>
    <w:pPr>
      <w:widowControl w:val="0"/>
      <w:suppressAutoHyphens/>
      <w:spacing w:after="0" w:line="240" w:lineRule="auto"/>
    </w:pPr>
    <w:rPr>
      <w:rFonts w:ascii="Nimbus Roman No9 L" w:eastAsia="Nimbus Sans L" w:hAnsi="Nimbus Roman No9 L" w:cs="Times New Roman"/>
      <w:sz w:val="24"/>
      <w:szCs w:val="24"/>
      <w:lang/>
    </w:rPr>
  </w:style>
  <w:style w:type="character" w:styleId="Kiemels2">
    <w:name w:val="Strong"/>
    <w:uiPriority w:val="99"/>
    <w:qFormat/>
    <w:rsid w:val="00C22AC8"/>
    <w:rPr>
      <w:b/>
      <w:bCs/>
    </w:rPr>
  </w:style>
  <w:style w:type="paragraph" w:styleId="Listaszerbekezds">
    <w:name w:val="List Paragraph"/>
    <w:basedOn w:val="Norml"/>
    <w:qFormat/>
    <w:rsid w:val="00C22AC8"/>
    <w:pPr>
      <w:spacing w:after="0" w:line="240" w:lineRule="auto"/>
      <w:ind w:left="708"/>
    </w:pPr>
    <w:rPr>
      <w:rFonts w:ascii="Times New Roman" w:eastAsia="Times New Roman" w:hAnsi="Times New Roman" w:cs="Times New Roman"/>
      <w:sz w:val="24"/>
      <w:szCs w:val="24"/>
      <w:lang w:eastAsia="hu-HU"/>
    </w:rPr>
  </w:style>
  <w:style w:type="paragraph" w:customStyle="1" w:styleId="fgg-behzs">
    <w:name w:val="függő-behúzás"/>
    <w:basedOn w:val="Norml"/>
    <w:rsid w:val="00C22AC8"/>
    <w:pPr>
      <w:spacing w:before="100" w:beforeAutospacing="1" w:after="119" w:line="240" w:lineRule="auto"/>
      <w:ind w:left="567" w:hanging="284"/>
    </w:pPr>
    <w:rPr>
      <w:rFonts w:ascii="Times New Roman" w:eastAsia="Times New Roman" w:hAnsi="Times New Roman" w:cs="Times New Roman"/>
      <w:sz w:val="24"/>
      <w:szCs w:val="24"/>
      <w:lang w:eastAsia="hu-HU"/>
    </w:rPr>
  </w:style>
  <w:style w:type="paragraph" w:customStyle="1" w:styleId="CharCharCharChar">
    <w:name w:val=" Char Char Char Char"/>
    <w:basedOn w:val="Norml"/>
    <w:rsid w:val="00C22AC8"/>
    <w:pPr>
      <w:spacing w:after="160" w:line="240" w:lineRule="exact"/>
    </w:pPr>
    <w:rPr>
      <w:rFonts w:ascii="Tahoma" w:eastAsia="Times New Roman" w:hAnsi="Tahoma" w:cs="Times New Roman"/>
      <w:sz w:val="20"/>
      <w:szCs w:val="20"/>
      <w:lang w:val="en-US"/>
    </w:rPr>
  </w:style>
  <w:style w:type="paragraph" w:customStyle="1" w:styleId="ListParagraph">
    <w:name w:val="List Paragraph"/>
    <w:basedOn w:val="Norml"/>
    <w:qFormat/>
    <w:rsid w:val="00C22AC8"/>
    <w:pPr>
      <w:ind w:left="720"/>
      <w:contextualSpacing/>
    </w:pPr>
    <w:rPr>
      <w:rFonts w:ascii="Calibri" w:eastAsia="Calibri" w:hAnsi="Calibri" w:cs="Times New Roman"/>
    </w:rPr>
  </w:style>
  <w:style w:type="character" w:styleId="Kiemels">
    <w:name w:val="Emphasis"/>
    <w:qFormat/>
    <w:rsid w:val="00C22AC8"/>
    <w:rPr>
      <w:i/>
      <w:iCs/>
    </w:rPr>
  </w:style>
  <w:style w:type="paragraph" w:customStyle="1" w:styleId="Standard">
    <w:name w:val="Standard"/>
    <w:rsid w:val="00C22AC8"/>
    <w:pPr>
      <w:suppressAutoHyphens/>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customStyle="1" w:styleId="msonormalcxspmiddle">
    <w:name w:val="msonormalcxspmiddle"/>
    <w:basedOn w:val="Norml"/>
    <w:rsid w:val="00C22AC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C22AC8"/>
    <w:pPr>
      <w:spacing w:after="0" w:line="240" w:lineRule="auto"/>
    </w:pPr>
    <w:rPr>
      <w:rFonts w:ascii="Calibri" w:eastAsia="Calibri" w:hAnsi="Calibri" w:cs="Times New Roman"/>
    </w:rPr>
  </w:style>
  <w:style w:type="character" w:customStyle="1" w:styleId="textexposedshow">
    <w:name w:val="text_exposed_show"/>
    <w:basedOn w:val="Bekezdsalapbettpusa"/>
    <w:rsid w:val="00C22AC8"/>
  </w:style>
  <w:style w:type="character" w:customStyle="1" w:styleId="apple-converted-space">
    <w:name w:val="apple-converted-space"/>
    <w:rsid w:val="00C22AC8"/>
  </w:style>
  <w:style w:type="paragraph" w:customStyle="1" w:styleId="Cmsor">
    <w:name w:val="Címsor"/>
    <w:basedOn w:val="Norml"/>
    <w:next w:val="Szvegtrzs"/>
    <w:rsid w:val="00C22AC8"/>
    <w:pPr>
      <w:suppressAutoHyphens/>
      <w:spacing w:after="0" w:line="240" w:lineRule="auto"/>
    </w:pPr>
    <w:rPr>
      <w:rFonts w:ascii="Arial" w:eastAsia="Times New Roman" w:hAnsi="Arial" w:cs="Arial"/>
      <w:b/>
      <w:kern w:val="1"/>
      <w:sz w:val="32"/>
      <w:szCs w:val="20"/>
      <w:lang w:val="x-none" w:eastAsia="zh-CN"/>
    </w:rPr>
  </w:style>
  <w:style w:type="numbering" w:customStyle="1" w:styleId="Nemlista1">
    <w:name w:val="Nem lista1"/>
    <w:next w:val="Nemlista"/>
    <w:uiPriority w:val="99"/>
    <w:semiHidden/>
    <w:unhideWhenUsed/>
    <w:rsid w:val="00C22AC8"/>
  </w:style>
  <w:style w:type="paragraph" w:styleId="Felsorols3">
    <w:name w:val="List Bullet 3"/>
    <w:basedOn w:val="Norml"/>
    <w:autoRedefine/>
    <w:unhideWhenUsed/>
    <w:rsid w:val="00C22AC8"/>
    <w:pPr>
      <w:spacing w:after="0" w:line="240" w:lineRule="auto"/>
      <w:ind w:firstLine="360"/>
      <w:jc w:val="both"/>
    </w:pPr>
    <w:rPr>
      <w:rFonts w:ascii="Times New Roman" w:eastAsia="Times New Roman" w:hAnsi="Times New Roman" w:cs="Times New Roman"/>
      <w:b/>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Normal (Web)" w:uiPriority="0"/>
    <w:lsdException w:name="HTML Typewriter" w:uiPriority="0"/>
    <w:lsdException w:name="Table Grid 5"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C22AC8"/>
    <w:pPr>
      <w:keepNext/>
      <w:spacing w:before="240" w:after="60" w:line="240" w:lineRule="auto"/>
      <w:outlineLvl w:val="0"/>
    </w:pPr>
    <w:rPr>
      <w:rFonts w:ascii="Arial" w:eastAsia="Times New Roman" w:hAnsi="Arial" w:cs="Times New Roman"/>
      <w:b/>
      <w:kern w:val="28"/>
      <w:sz w:val="36"/>
      <w:szCs w:val="20"/>
      <w:u w:val="single"/>
      <w:lang w:val="x-none" w:eastAsia="x-none"/>
    </w:rPr>
  </w:style>
  <w:style w:type="paragraph" w:styleId="Cmsor2">
    <w:name w:val="heading 2"/>
    <w:basedOn w:val="Norml"/>
    <w:next w:val="Norml"/>
    <w:link w:val="Cmsor2Char"/>
    <w:qFormat/>
    <w:rsid w:val="00C22AC8"/>
    <w:pPr>
      <w:keepNext/>
      <w:spacing w:before="240" w:after="120" w:line="240" w:lineRule="auto"/>
      <w:jc w:val="both"/>
      <w:outlineLvl w:val="1"/>
    </w:pPr>
    <w:rPr>
      <w:rFonts w:ascii="Times New Roman" w:eastAsia="Times New Roman" w:hAnsi="Times New Roman" w:cs="Times New Roman"/>
      <w:b/>
      <w:sz w:val="36"/>
      <w:szCs w:val="20"/>
      <w:lang w:eastAsia="hu-HU"/>
    </w:rPr>
  </w:style>
  <w:style w:type="paragraph" w:styleId="Cmsor3">
    <w:name w:val="heading 3"/>
    <w:basedOn w:val="Norml"/>
    <w:next w:val="Norml"/>
    <w:link w:val="Cmsor3Char"/>
    <w:qFormat/>
    <w:rsid w:val="00C22AC8"/>
    <w:pPr>
      <w:keepNext/>
      <w:spacing w:before="240" w:after="60" w:line="240" w:lineRule="auto"/>
      <w:ind w:right="426"/>
      <w:jc w:val="both"/>
      <w:outlineLvl w:val="2"/>
    </w:pPr>
    <w:rPr>
      <w:rFonts w:ascii="Times New Roman" w:eastAsia="Times New Roman" w:hAnsi="Times New Roman" w:cs="Times New Roman"/>
      <w:b/>
      <w:i/>
      <w:sz w:val="32"/>
      <w:szCs w:val="20"/>
      <w:lang w:eastAsia="hu-HU"/>
    </w:rPr>
  </w:style>
  <w:style w:type="paragraph" w:styleId="Cmsor4">
    <w:name w:val="heading 4"/>
    <w:basedOn w:val="Norml"/>
    <w:next w:val="Norml"/>
    <w:link w:val="Cmsor4Char"/>
    <w:qFormat/>
    <w:rsid w:val="00C22AC8"/>
    <w:pPr>
      <w:keepNext/>
      <w:spacing w:after="0" w:line="240" w:lineRule="auto"/>
      <w:jc w:val="both"/>
      <w:outlineLvl w:val="3"/>
    </w:pPr>
    <w:rPr>
      <w:rFonts w:ascii="Times New Roman" w:eastAsia="Times New Roman" w:hAnsi="Times New Roman" w:cs="Times New Roman"/>
      <w:sz w:val="28"/>
      <w:szCs w:val="20"/>
      <w:lang w:eastAsia="hu-HU"/>
    </w:rPr>
  </w:style>
  <w:style w:type="paragraph" w:styleId="Cmsor5">
    <w:name w:val="heading 5"/>
    <w:basedOn w:val="Norml"/>
    <w:next w:val="Norml"/>
    <w:link w:val="Cmsor5Char"/>
    <w:qFormat/>
    <w:rsid w:val="00C22AC8"/>
    <w:pPr>
      <w:keepNext/>
      <w:spacing w:after="0" w:line="240" w:lineRule="auto"/>
      <w:outlineLvl w:val="4"/>
    </w:pPr>
    <w:rPr>
      <w:rFonts w:ascii="Times New Roman" w:eastAsia="Times New Roman" w:hAnsi="Times New Roman" w:cs="Times New Roman"/>
      <w:sz w:val="28"/>
      <w:szCs w:val="24"/>
      <w:lang w:eastAsia="hu-HU"/>
    </w:rPr>
  </w:style>
  <w:style w:type="paragraph" w:styleId="Cmsor6">
    <w:name w:val="heading 6"/>
    <w:basedOn w:val="Norml"/>
    <w:next w:val="Norml"/>
    <w:link w:val="Cmsor6Char"/>
    <w:qFormat/>
    <w:rsid w:val="00C22AC8"/>
    <w:pPr>
      <w:keepNext/>
      <w:spacing w:after="0" w:line="240" w:lineRule="auto"/>
      <w:jc w:val="center"/>
      <w:outlineLvl w:val="5"/>
    </w:pPr>
    <w:rPr>
      <w:rFonts w:ascii="Arial" w:eastAsia="Times New Roman" w:hAnsi="Arial" w:cs="Times New Roman"/>
      <w:b/>
      <w:color w:val="0000FF"/>
      <w:sz w:val="32"/>
      <w:szCs w:val="20"/>
      <w:lang w:eastAsia="hu-HU"/>
    </w:rPr>
  </w:style>
  <w:style w:type="paragraph" w:styleId="Cmsor7">
    <w:name w:val="heading 7"/>
    <w:basedOn w:val="Norml"/>
    <w:next w:val="Norml"/>
    <w:link w:val="Cmsor7Char"/>
    <w:qFormat/>
    <w:rsid w:val="00C22AC8"/>
    <w:pPr>
      <w:keepNext/>
      <w:spacing w:after="0" w:line="240" w:lineRule="auto"/>
      <w:ind w:right="426"/>
      <w:jc w:val="center"/>
      <w:outlineLvl w:val="6"/>
    </w:pPr>
    <w:rPr>
      <w:rFonts w:ascii="Times New Roman" w:eastAsia="Times New Roman" w:hAnsi="Times New Roman" w:cs="Times New Roman"/>
      <w:b/>
      <w:sz w:val="28"/>
      <w:szCs w:val="20"/>
      <w:lang w:eastAsia="hu-HU"/>
    </w:rPr>
  </w:style>
  <w:style w:type="paragraph" w:styleId="Cmsor8">
    <w:name w:val="heading 8"/>
    <w:basedOn w:val="Norml"/>
    <w:next w:val="Norml"/>
    <w:link w:val="Cmsor8Char"/>
    <w:qFormat/>
    <w:rsid w:val="00C22AC8"/>
    <w:pPr>
      <w:keepNext/>
      <w:spacing w:after="0" w:line="240" w:lineRule="auto"/>
      <w:jc w:val="both"/>
      <w:outlineLvl w:val="7"/>
    </w:pPr>
    <w:rPr>
      <w:rFonts w:ascii="Times New Roman" w:eastAsia="Times New Roman" w:hAnsi="Times New Roman" w:cs="Times New Roman"/>
      <w:b/>
      <w:bCs/>
      <w:sz w:val="28"/>
      <w:szCs w:val="24"/>
      <w:lang w:eastAsia="hu-HU"/>
    </w:rPr>
  </w:style>
  <w:style w:type="paragraph" w:styleId="Cmsor9">
    <w:name w:val="heading 9"/>
    <w:basedOn w:val="Norml"/>
    <w:next w:val="Norml"/>
    <w:link w:val="Cmsor9Char"/>
    <w:qFormat/>
    <w:rsid w:val="00C22AC8"/>
    <w:pPr>
      <w:keepNext/>
      <w:spacing w:after="0" w:line="240" w:lineRule="auto"/>
      <w:outlineLvl w:val="8"/>
    </w:pPr>
    <w:rPr>
      <w:rFonts w:ascii="Times New Roman" w:eastAsia="Times New Roman" w:hAnsi="Times New Roman" w:cs="Times New Roman"/>
      <w:b/>
      <w:bCs/>
      <w:sz w:val="28"/>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22AC8"/>
    <w:rPr>
      <w:rFonts w:ascii="Arial" w:eastAsia="Times New Roman" w:hAnsi="Arial" w:cs="Times New Roman"/>
      <w:b/>
      <w:kern w:val="28"/>
      <w:sz w:val="36"/>
      <w:szCs w:val="20"/>
      <w:u w:val="single"/>
      <w:lang w:val="x-none" w:eastAsia="x-none"/>
    </w:rPr>
  </w:style>
  <w:style w:type="character" w:customStyle="1" w:styleId="Cmsor2Char">
    <w:name w:val="Címsor 2 Char"/>
    <w:basedOn w:val="Bekezdsalapbettpusa"/>
    <w:link w:val="Cmsor2"/>
    <w:rsid w:val="00C22AC8"/>
    <w:rPr>
      <w:rFonts w:ascii="Times New Roman" w:eastAsia="Times New Roman" w:hAnsi="Times New Roman" w:cs="Times New Roman"/>
      <w:b/>
      <w:sz w:val="36"/>
      <w:szCs w:val="20"/>
      <w:lang w:eastAsia="hu-HU"/>
    </w:rPr>
  </w:style>
  <w:style w:type="character" w:customStyle="1" w:styleId="Cmsor3Char">
    <w:name w:val="Címsor 3 Char"/>
    <w:basedOn w:val="Bekezdsalapbettpusa"/>
    <w:link w:val="Cmsor3"/>
    <w:rsid w:val="00C22AC8"/>
    <w:rPr>
      <w:rFonts w:ascii="Times New Roman" w:eastAsia="Times New Roman" w:hAnsi="Times New Roman" w:cs="Times New Roman"/>
      <w:b/>
      <w:i/>
      <w:sz w:val="32"/>
      <w:szCs w:val="20"/>
      <w:lang w:eastAsia="hu-HU"/>
    </w:rPr>
  </w:style>
  <w:style w:type="character" w:customStyle="1" w:styleId="Cmsor4Char">
    <w:name w:val="Címsor 4 Char"/>
    <w:basedOn w:val="Bekezdsalapbettpusa"/>
    <w:link w:val="Cmsor4"/>
    <w:rsid w:val="00C22AC8"/>
    <w:rPr>
      <w:rFonts w:ascii="Times New Roman" w:eastAsia="Times New Roman" w:hAnsi="Times New Roman" w:cs="Times New Roman"/>
      <w:sz w:val="28"/>
      <w:szCs w:val="20"/>
      <w:lang w:eastAsia="hu-HU"/>
    </w:rPr>
  </w:style>
  <w:style w:type="character" w:customStyle="1" w:styleId="Cmsor5Char">
    <w:name w:val="Címsor 5 Char"/>
    <w:basedOn w:val="Bekezdsalapbettpusa"/>
    <w:link w:val="Cmsor5"/>
    <w:rsid w:val="00C22AC8"/>
    <w:rPr>
      <w:rFonts w:ascii="Times New Roman" w:eastAsia="Times New Roman" w:hAnsi="Times New Roman" w:cs="Times New Roman"/>
      <w:sz w:val="28"/>
      <w:szCs w:val="24"/>
      <w:lang w:eastAsia="hu-HU"/>
    </w:rPr>
  </w:style>
  <w:style w:type="character" w:customStyle="1" w:styleId="Cmsor6Char">
    <w:name w:val="Címsor 6 Char"/>
    <w:basedOn w:val="Bekezdsalapbettpusa"/>
    <w:link w:val="Cmsor6"/>
    <w:rsid w:val="00C22AC8"/>
    <w:rPr>
      <w:rFonts w:ascii="Arial" w:eastAsia="Times New Roman" w:hAnsi="Arial" w:cs="Times New Roman"/>
      <w:b/>
      <w:color w:val="0000FF"/>
      <w:sz w:val="32"/>
      <w:szCs w:val="20"/>
      <w:lang w:eastAsia="hu-HU"/>
    </w:rPr>
  </w:style>
  <w:style w:type="character" w:customStyle="1" w:styleId="Cmsor7Char">
    <w:name w:val="Címsor 7 Char"/>
    <w:basedOn w:val="Bekezdsalapbettpusa"/>
    <w:link w:val="Cmsor7"/>
    <w:rsid w:val="00C22AC8"/>
    <w:rPr>
      <w:rFonts w:ascii="Times New Roman" w:eastAsia="Times New Roman" w:hAnsi="Times New Roman" w:cs="Times New Roman"/>
      <w:b/>
      <w:sz w:val="28"/>
      <w:szCs w:val="20"/>
      <w:lang w:eastAsia="hu-HU"/>
    </w:rPr>
  </w:style>
  <w:style w:type="character" w:customStyle="1" w:styleId="Cmsor8Char">
    <w:name w:val="Címsor 8 Char"/>
    <w:basedOn w:val="Bekezdsalapbettpusa"/>
    <w:link w:val="Cmsor8"/>
    <w:rsid w:val="00C22AC8"/>
    <w:rPr>
      <w:rFonts w:ascii="Times New Roman" w:eastAsia="Times New Roman" w:hAnsi="Times New Roman" w:cs="Times New Roman"/>
      <w:b/>
      <w:bCs/>
      <w:sz w:val="28"/>
      <w:szCs w:val="24"/>
      <w:lang w:eastAsia="hu-HU"/>
    </w:rPr>
  </w:style>
  <w:style w:type="character" w:customStyle="1" w:styleId="Cmsor9Char">
    <w:name w:val="Címsor 9 Char"/>
    <w:basedOn w:val="Bekezdsalapbettpusa"/>
    <w:link w:val="Cmsor9"/>
    <w:rsid w:val="00C22AC8"/>
    <w:rPr>
      <w:rFonts w:ascii="Times New Roman" w:eastAsia="Times New Roman" w:hAnsi="Times New Roman" w:cs="Times New Roman"/>
      <w:b/>
      <w:bCs/>
      <w:sz w:val="28"/>
      <w:szCs w:val="24"/>
      <w:lang w:eastAsia="hu-HU"/>
    </w:rPr>
  </w:style>
  <w:style w:type="paragraph" w:styleId="Szvegtrzs">
    <w:name w:val="Body Text"/>
    <w:basedOn w:val="Norml"/>
    <w:link w:val="SzvegtrzsChar"/>
    <w:rsid w:val="00C22AC8"/>
    <w:pPr>
      <w:spacing w:after="0" w:line="240" w:lineRule="auto"/>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C22AC8"/>
    <w:rPr>
      <w:rFonts w:ascii="Times New Roman" w:eastAsia="Times New Roman" w:hAnsi="Times New Roman" w:cs="Times New Roman"/>
      <w:sz w:val="28"/>
      <w:szCs w:val="20"/>
      <w:lang w:eastAsia="hu-HU"/>
    </w:rPr>
  </w:style>
  <w:style w:type="paragraph" w:styleId="Szvegtrzs3">
    <w:name w:val="Body Text 3"/>
    <w:basedOn w:val="Norml"/>
    <w:link w:val="Szvegtrzs3Char"/>
    <w:rsid w:val="00C22AC8"/>
    <w:pPr>
      <w:spacing w:after="0" w:line="240" w:lineRule="auto"/>
      <w:jc w:val="both"/>
    </w:pPr>
    <w:rPr>
      <w:rFonts w:ascii="Times New Roman" w:eastAsia="Times New Roman" w:hAnsi="Times New Roman" w:cs="Times New Roman"/>
      <w:sz w:val="28"/>
      <w:szCs w:val="20"/>
      <w:lang w:eastAsia="hu-HU"/>
    </w:rPr>
  </w:style>
  <w:style w:type="character" w:customStyle="1" w:styleId="Szvegtrzs3Char">
    <w:name w:val="Szövegtörzs 3 Char"/>
    <w:basedOn w:val="Bekezdsalapbettpusa"/>
    <w:link w:val="Szvegtrzs3"/>
    <w:rsid w:val="00C22AC8"/>
    <w:rPr>
      <w:rFonts w:ascii="Times New Roman" w:eastAsia="Times New Roman" w:hAnsi="Times New Roman" w:cs="Times New Roman"/>
      <w:sz w:val="28"/>
      <w:szCs w:val="20"/>
      <w:lang w:eastAsia="hu-HU"/>
    </w:rPr>
  </w:style>
  <w:style w:type="paragraph" w:styleId="Szvegtrzs2">
    <w:name w:val="Body Text 2"/>
    <w:basedOn w:val="Norml"/>
    <w:link w:val="Szvegtrzs2Char"/>
    <w:rsid w:val="00C22AC8"/>
    <w:pPr>
      <w:spacing w:after="0" w:line="240" w:lineRule="auto"/>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rsid w:val="00C22AC8"/>
    <w:rPr>
      <w:rFonts w:ascii="Times New Roman" w:eastAsia="Times New Roman" w:hAnsi="Times New Roman" w:cs="Times New Roman"/>
      <w:sz w:val="28"/>
      <w:szCs w:val="20"/>
      <w:lang w:eastAsia="hu-HU"/>
    </w:rPr>
  </w:style>
  <w:style w:type="paragraph" w:customStyle="1" w:styleId="cmsor40">
    <w:name w:val="címsor4"/>
    <w:basedOn w:val="Norml"/>
    <w:rsid w:val="00C22AC8"/>
    <w:pPr>
      <w:spacing w:after="0" w:line="240" w:lineRule="auto"/>
      <w:ind w:firstLine="709"/>
      <w:jc w:val="both"/>
    </w:pPr>
    <w:rPr>
      <w:rFonts w:ascii="Arial" w:eastAsia="Times New Roman" w:hAnsi="Arial" w:cs="Times New Roman"/>
      <w:i/>
      <w:sz w:val="28"/>
      <w:szCs w:val="20"/>
      <w:lang w:eastAsia="hu-HU"/>
    </w:rPr>
  </w:style>
  <w:style w:type="paragraph" w:styleId="Szvegtrzsbehzssal">
    <w:name w:val="Body Text Indent"/>
    <w:basedOn w:val="Norml"/>
    <w:link w:val="SzvegtrzsbehzssalChar"/>
    <w:rsid w:val="00C22AC8"/>
    <w:pPr>
      <w:spacing w:after="0" w:line="240" w:lineRule="auto"/>
      <w:ind w:firstLine="709"/>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C22AC8"/>
    <w:rPr>
      <w:rFonts w:ascii="Times New Roman" w:eastAsia="Times New Roman" w:hAnsi="Times New Roman" w:cs="Times New Roman"/>
      <w:sz w:val="24"/>
      <w:szCs w:val="20"/>
      <w:lang w:eastAsia="hu-HU"/>
    </w:rPr>
  </w:style>
  <w:style w:type="paragraph" w:styleId="TJ1">
    <w:name w:val="toc 1"/>
    <w:basedOn w:val="Norml"/>
    <w:next w:val="Norml"/>
    <w:autoRedefine/>
    <w:semiHidden/>
    <w:rsid w:val="00C22AC8"/>
    <w:pPr>
      <w:spacing w:after="0" w:line="240" w:lineRule="auto"/>
    </w:pPr>
    <w:rPr>
      <w:rFonts w:ascii="Arial" w:eastAsia="Times New Roman" w:hAnsi="Arial" w:cs="Arial"/>
      <w:sz w:val="24"/>
      <w:szCs w:val="24"/>
      <w:lang w:eastAsia="hu-HU"/>
    </w:rPr>
  </w:style>
  <w:style w:type="paragraph" w:customStyle="1" w:styleId="PlainText">
    <w:name w:val="Plain Text"/>
    <w:basedOn w:val="Norml"/>
    <w:rsid w:val="00C22AC8"/>
    <w:pPr>
      <w:widowControl w:val="0"/>
      <w:spacing w:after="0" w:line="240" w:lineRule="auto"/>
    </w:pPr>
    <w:rPr>
      <w:rFonts w:ascii="Courier New" w:eastAsia="Times New Roman" w:hAnsi="Courier New" w:cs="Times New Roman"/>
      <w:sz w:val="20"/>
      <w:szCs w:val="20"/>
      <w:lang w:eastAsia="hu-HU"/>
    </w:rPr>
  </w:style>
  <w:style w:type="paragraph" w:styleId="Cm">
    <w:name w:val="Title"/>
    <w:basedOn w:val="Norml"/>
    <w:link w:val="CmChar"/>
    <w:qFormat/>
    <w:rsid w:val="00C22AC8"/>
    <w:pPr>
      <w:spacing w:after="0" w:line="240" w:lineRule="auto"/>
    </w:pPr>
    <w:rPr>
      <w:rFonts w:ascii="Arial" w:eastAsia="Times New Roman" w:hAnsi="Arial" w:cs="Times New Roman"/>
      <w:b/>
      <w:kern w:val="28"/>
      <w:sz w:val="32"/>
      <w:szCs w:val="20"/>
      <w:lang w:val="x-none" w:eastAsia="x-none"/>
    </w:rPr>
  </w:style>
  <w:style w:type="character" w:customStyle="1" w:styleId="CmChar">
    <w:name w:val="Cím Char"/>
    <w:basedOn w:val="Bekezdsalapbettpusa"/>
    <w:link w:val="Cm"/>
    <w:rsid w:val="00C22AC8"/>
    <w:rPr>
      <w:rFonts w:ascii="Arial" w:eastAsia="Times New Roman" w:hAnsi="Arial" w:cs="Times New Roman"/>
      <w:b/>
      <w:kern w:val="28"/>
      <w:sz w:val="32"/>
      <w:szCs w:val="20"/>
      <w:lang w:val="x-none" w:eastAsia="x-none"/>
    </w:rPr>
  </w:style>
  <w:style w:type="character" w:styleId="Oldalszm">
    <w:name w:val="page number"/>
    <w:basedOn w:val="Bekezdsalapbettpusa"/>
    <w:rsid w:val="00C22AC8"/>
  </w:style>
  <w:style w:type="paragraph" w:styleId="lfej">
    <w:name w:val="header"/>
    <w:basedOn w:val="Norml"/>
    <w:link w:val="lfejChar"/>
    <w:rsid w:val="00C22AC8"/>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C22AC8"/>
    <w:rPr>
      <w:rFonts w:ascii="Times New Roman" w:eastAsia="Times New Roman" w:hAnsi="Times New Roman" w:cs="Times New Roman"/>
      <w:sz w:val="20"/>
      <w:szCs w:val="20"/>
      <w:lang w:eastAsia="hu-HU"/>
    </w:rPr>
  </w:style>
  <w:style w:type="paragraph" w:styleId="Szvegtrzsbehzssal2">
    <w:name w:val="Body Text Indent 2"/>
    <w:basedOn w:val="Norml"/>
    <w:link w:val="Szvegtrzsbehzssal2Char"/>
    <w:rsid w:val="00C22AC8"/>
    <w:pPr>
      <w:spacing w:after="120" w:line="480" w:lineRule="auto"/>
      <w:ind w:left="283"/>
    </w:pPr>
    <w:rPr>
      <w:rFonts w:ascii="Times New Roman" w:eastAsia="Times New Roman" w:hAnsi="Times New Roman" w:cs="Times New Roman"/>
      <w:sz w:val="20"/>
      <w:szCs w:val="20"/>
      <w:lang w:eastAsia="hu-HU"/>
    </w:rPr>
  </w:style>
  <w:style w:type="character" w:customStyle="1" w:styleId="Szvegtrzsbehzssal2Char">
    <w:name w:val="Szövegtörzs behúzással 2 Char"/>
    <w:basedOn w:val="Bekezdsalapbettpusa"/>
    <w:link w:val="Szvegtrzsbehzssal2"/>
    <w:rsid w:val="00C22AC8"/>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rsid w:val="00C22AC8"/>
    <w:pPr>
      <w:spacing w:after="0" w:line="240" w:lineRule="auto"/>
      <w:ind w:firstLine="709"/>
      <w:jc w:val="both"/>
    </w:pPr>
    <w:rPr>
      <w:rFonts w:ascii="Times New Roman" w:eastAsia="Times New Roman" w:hAnsi="Times New Roman" w:cs="Times New Roman"/>
      <w:sz w:val="28"/>
      <w:szCs w:val="24"/>
      <w:lang w:eastAsia="hu-HU"/>
    </w:rPr>
  </w:style>
  <w:style w:type="character" w:customStyle="1" w:styleId="Szvegtrzsbehzssal3Char">
    <w:name w:val="Szövegtörzs behúzással 3 Char"/>
    <w:basedOn w:val="Bekezdsalapbettpusa"/>
    <w:link w:val="Szvegtrzsbehzssal3"/>
    <w:rsid w:val="00C22AC8"/>
    <w:rPr>
      <w:rFonts w:ascii="Times New Roman" w:eastAsia="Times New Roman" w:hAnsi="Times New Roman" w:cs="Times New Roman"/>
      <w:sz w:val="28"/>
      <w:szCs w:val="24"/>
      <w:lang w:eastAsia="hu-HU"/>
    </w:rPr>
  </w:style>
  <w:style w:type="paragraph" w:styleId="Szvegblokk">
    <w:name w:val="Block Text"/>
    <w:basedOn w:val="Norml"/>
    <w:rsid w:val="00C22AC8"/>
    <w:pPr>
      <w:spacing w:after="0" w:line="240" w:lineRule="auto"/>
      <w:ind w:left="1276" w:right="426" w:hanging="567"/>
      <w:jc w:val="both"/>
    </w:pPr>
    <w:rPr>
      <w:rFonts w:ascii="Times New Roman" w:eastAsia="Times New Roman" w:hAnsi="Times New Roman" w:cs="Times New Roman"/>
      <w:bCs/>
      <w:sz w:val="28"/>
      <w:szCs w:val="24"/>
      <w:lang w:eastAsia="hu-HU"/>
    </w:rPr>
  </w:style>
  <w:style w:type="paragraph" w:styleId="llb">
    <w:name w:val="footer"/>
    <w:basedOn w:val="Norml"/>
    <w:link w:val="llbChar"/>
    <w:rsid w:val="00C22AC8"/>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C22AC8"/>
    <w:rPr>
      <w:rFonts w:ascii="Times New Roman" w:eastAsia="Times New Roman" w:hAnsi="Times New Roman" w:cs="Times New Roman"/>
      <w:sz w:val="24"/>
      <w:szCs w:val="24"/>
      <w:lang w:eastAsia="hu-HU"/>
    </w:rPr>
  </w:style>
  <w:style w:type="paragraph" w:customStyle="1" w:styleId="Tblzattartalom">
    <w:name w:val="Táblázattartalom"/>
    <w:basedOn w:val="Szvegtrzs"/>
    <w:rsid w:val="00C22AC8"/>
    <w:pPr>
      <w:widowControl w:val="0"/>
      <w:suppressLineNumbers/>
      <w:suppressAutoHyphens/>
      <w:spacing w:after="120"/>
    </w:pPr>
    <w:rPr>
      <w:rFonts w:ascii="Nimbus Roman No9 L" w:eastAsia="HG Mincho Light J" w:hAnsi="Nimbus Roman No9 L"/>
      <w:color w:val="000000"/>
      <w:sz w:val="24"/>
      <w:lang w:eastAsia="hu-HU"/>
    </w:rPr>
  </w:style>
  <w:style w:type="paragraph" w:customStyle="1" w:styleId="Tblzatfejlc">
    <w:name w:val="Táblázatfejléc"/>
    <w:basedOn w:val="Tblzattartalom"/>
    <w:rsid w:val="00C22AC8"/>
    <w:pPr>
      <w:jc w:val="center"/>
    </w:pPr>
    <w:rPr>
      <w:b/>
      <w:i/>
    </w:rPr>
  </w:style>
  <w:style w:type="paragraph" w:customStyle="1" w:styleId="xl22">
    <w:name w:val="xl22"/>
    <w:basedOn w:val="Norml"/>
    <w:rsid w:val="00C22AC8"/>
    <w:pPr>
      <w:pBdr>
        <w:top w:val="single" w:sz="4" w:space="0" w:color="auto"/>
        <w:left w:val="single" w:sz="8" w:space="0" w:color="auto"/>
        <w:bottom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3">
    <w:name w:val="xl23"/>
    <w:basedOn w:val="Norml"/>
    <w:rsid w:val="00C22AC8"/>
    <w:pPr>
      <w:pBdr>
        <w:top w:val="single" w:sz="4" w:space="0" w:color="auto"/>
        <w:left w:val="single" w:sz="8"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4">
    <w:name w:val="xl24"/>
    <w:basedOn w:val="Norml"/>
    <w:rsid w:val="00C22AC8"/>
    <w:pPr>
      <w:pBdr>
        <w:top w:val="single" w:sz="8" w:space="0" w:color="auto"/>
        <w:left w:val="single" w:sz="4" w:space="0" w:color="auto"/>
        <w:bottom w:val="double" w:sz="6" w:space="0" w:color="auto"/>
        <w:right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5">
    <w:name w:val="xl25"/>
    <w:basedOn w:val="Norml"/>
    <w:rsid w:val="00C22AC8"/>
    <w:pPr>
      <w:pBdr>
        <w:top w:val="single" w:sz="8" w:space="0" w:color="auto"/>
        <w:left w:val="single" w:sz="4" w:space="0" w:color="auto"/>
        <w:bottom w:val="double" w:sz="6"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6">
    <w:name w:val="xl26"/>
    <w:basedOn w:val="Norml"/>
    <w:rsid w:val="00C22AC8"/>
    <w:pPr>
      <w:pBdr>
        <w:top w:val="single" w:sz="8" w:space="0" w:color="auto"/>
        <w:bottom w:val="double" w:sz="6" w:space="0" w:color="auto"/>
        <w:right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7">
    <w:name w:val="xl27"/>
    <w:basedOn w:val="Norml"/>
    <w:rsid w:val="00C22AC8"/>
    <w:pPr>
      <w:pBdr>
        <w:left w:val="single" w:sz="8" w:space="0" w:color="auto"/>
        <w:bottom w:val="single" w:sz="4" w:space="0" w:color="auto"/>
      </w:pBdr>
      <w:shd w:val="clear" w:color="auto" w:fill="FFFFCC"/>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8">
    <w:name w:val="xl28"/>
    <w:basedOn w:val="Norml"/>
    <w:rsid w:val="00C22AC8"/>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29">
    <w:name w:val="xl29"/>
    <w:basedOn w:val="Norml"/>
    <w:uiPriority w:val="99"/>
    <w:rsid w:val="00C22AC8"/>
    <w:pPr>
      <w:pBdr>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0">
    <w:name w:val="xl30"/>
    <w:basedOn w:val="Norml"/>
    <w:rsid w:val="00C22AC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1">
    <w:name w:val="xl31"/>
    <w:basedOn w:val="Norml"/>
    <w:rsid w:val="00C22AC8"/>
    <w:pPr>
      <w:pBdr>
        <w:left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2">
    <w:name w:val="xl32"/>
    <w:basedOn w:val="Norml"/>
    <w:rsid w:val="00C22AC8"/>
    <w:pPr>
      <w:pBdr>
        <w:left w:val="double" w:sz="6" w:space="0" w:color="auto"/>
        <w:bottom w:val="single" w:sz="4" w:space="0" w:color="auto"/>
        <w:right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3">
    <w:name w:val="xl33"/>
    <w:basedOn w:val="Norml"/>
    <w:rsid w:val="00C22AC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4">
    <w:name w:val="xl34"/>
    <w:basedOn w:val="Norml"/>
    <w:rsid w:val="00C22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5">
    <w:name w:val="xl35"/>
    <w:basedOn w:val="Norml"/>
    <w:rsid w:val="00C22AC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6">
    <w:name w:val="xl36"/>
    <w:basedOn w:val="Norml"/>
    <w:rsid w:val="00C22AC8"/>
    <w:pPr>
      <w:pBdr>
        <w:top w:val="single" w:sz="4" w:space="0" w:color="auto"/>
        <w:left w:val="double" w:sz="6" w:space="0" w:color="auto"/>
        <w:bottom w:val="single" w:sz="4" w:space="0" w:color="auto"/>
        <w:right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7">
    <w:name w:val="xl37"/>
    <w:basedOn w:val="Norml"/>
    <w:rsid w:val="00C22AC8"/>
    <w:pPr>
      <w:pBdr>
        <w:top w:val="single" w:sz="4" w:space="0" w:color="auto"/>
        <w:left w:val="double" w:sz="6"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8">
    <w:name w:val="xl38"/>
    <w:basedOn w:val="Norml"/>
    <w:rsid w:val="00C22AC8"/>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39">
    <w:name w:val="xl39"/>
    <w:basedOn w:val="Norml"/>
    <w:rsid w:val="00C22AC8"/>
    <w:pPr>
      <w:pBdr>
        <w:top w:val="single" w:sz="4" w:space="0" w:color="auto"/>
        <w:left w:val="single" w:sz="4" w:space="0" w:color="auto"/>
      </w:pBdr>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0">
    <w:name w:val="xl40"/>
    <w:basedOn w:val="Norml"/>
    <w:rsid w:val="00C22AC8"/>
    <w:pPr>
      <w:pBdr>
        <w:top w:val="single" w:sz="4" w:space="0" w:color="auto"/>
        <w:left w:val="double" w:sz="6" w:space="0" w:color="auto"/>
        <w:right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1">
    <w:name w:val="xl41"/>
    <w:basedOn w:val="Norml"/>
    <w:rsid w:val="00C22AC8"/>
    <w:pPr>
      <w:pBdr>
        <w:top w:val="double" w:sz="6"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2">
    <w:name w:val="xl42"/>
    <w:basedOn w:val="Norml"/>
    <w:rsid w:val="00C22AC8"/>
    <w:pPr>
      <w:pBdr>
        <w:top w:val="double" w:sz="6" w:space="0" w:color="auto"/>
        <w:left w:val="single" w:sz="4" w:space="0" w:color="auto"/>
        <w:bottom w:val="single" w:sz="8"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3">
    <w:name w:val="xl43"/>
    <w:basedOn w:val="Norml"/>
    <w:rsid w:val="00C22AC8"/>
    <w:pPr>
      <w:pBdr>
        <w:top w:val="double" w:sz="6" w:space="0" w:color="auto"/>
        <w:left w:val="double" w:sz="6" w:space="0" w:color="auto"/>
        <w:bottom w:val="single" w:sz="8" w:space="0" w:color="auto"/>
        <w:right w:val="single" w:sz="8" w:space="0" w:color="auto"/>
      </w:pBdr>
      <w:shd w:val="clear" w:color="auto" w:fill="CCCC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4">
    <w:name w:val="xl44"/>
    <w:basedOn w:val="Norml"/>
    <w:rsid w:val="00C22AC8"/>
    <w:pPr>
      <w:pBdr>
        <w:top w:val="single" w:sz="8" w:space="0" w:color="auto"/>
        <w:left w:val="double" w:sz="6" w:space="0" w:color="auto"/>
        <w:bottom w:val="double" w:sz="6" w:space="0" w:color="auto"/>
        <w:right w:val="single" w:sz="8" w:space="0" w:color="auto"/>
      </w:pBdr>
      <w:shd w:val="clear" w:color="auto" w:fill="CCFFFF"/>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45">
    <w:name w:val="xl45"/>
    <w:basedOn w:val="Norml"/>
    <w:rsid w:val="00C22AC8"/>
    <w:pPr>
      <w:pBdr>
        <w:top w:val="double" w:sz="6" w:space="0" w:color="auto"/>
        <w:left w:val="single" w:sz="8" w:space="0" w:color="auto"/>
        <w:bottom w:val="single" w:sz="8" w:space="0" w:color="auto"/>
      </w:pBdr>
      <w:shd w:val="clear" w:color="auto" w:fill="CCFFFF"/>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46">
    <w:name w:val="xl46"/>
    <w:basedOn w:val="Norml"/>
    <w:rsid w:val="00C22AC8"/>
    <w:pPr>
      <w:pBdr>
        <w:top w:val="double" w:sz="6" w:space="0" w:color="auto"/>
        <w:left w:val="double" w:sz="6"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47">
    <w:name w:val="xl47"/>
    <w:basedOn w:val="Norml"/>
    <w:rsid w:val="00C22AC8"/>
    <w:pPr>
      <w:pBdr>
        <w:top w:val="double" w:sz="6" w:space="0" w:color="auto"/>
        <w:left w:val="single" w:sz="8" w:space="0" w:color="auto"/>
        <w:bottom w:val="single" w:sz="8" w:space="0" w:color="auto"/>
      </w:pBdr>
      <w:shd w:val="clear" w:color="auto" w:fill="CCFFFF"/>
      <w:spacing w:before="100" w:beforeAutospacing="1" w:after="100" w:afterAutospacing="1" w:line="240" w:lineRule="auto"/>
    </w:pPr>
    <w:rPr>
      <w:rFonts w:ascii="Arial Unicode MS" w:eastAsia="Times New Roman" w:hAnsi="Arial Unicode MS" w:cs="Times New Roman"/>
      <w:sz w:val="24"/>
      <w:szCs w:val="24"/>
      <w:lang w:eastAsia="hu-HU"/>
    </w:rPr>
  </w:style>
  <w:style w:type="paragraph" w:customStyle="1" w:styleId="xl48">
    <w:name w:val="xl48"/>
    <w:basedOn w:val="Norml"/>
    <w:rsid w:val="00C22AC8"/>
    <w:pPr>
      <w:pBdr>
        <w:top w:val="double" w:sz="6" w:space="0" w:color="auto"/>
        <w:left w:val="double" w:sz="6"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Unicode MS" w:eastAsia="Times New Roman" w:hAnsi="Arial Unicode MS" w:cs="Times New Roman"/>
      <w:sz w:val="24"/>
      <w:szCs w:val="24"/>
      <w:lang w:eastAsia="hu-HU"/>
    </w:rPr>
  </w:style>
  <w:style w:type="paragraph" w:customStyle="1" w:styleId="xl51">
    <w:name w:val="xl51"/>
    <w:basedOn w:val="Norml"/>
    <w:rsid w:val="00C22AC8"/>
    <w:pPr>
      <w:spacing w:before="100" w:beforeAutospacing="1" w:after="100" w:afterAutospacing="1" w:line="240" w:lineRule="auto"/>
      <w:jc w:val="center"/>
    </w:pPr>
    <w:rPr>
      <w:rFonts w:ascii="Arial" w:eastAsia="Times New Roman" w:hAnsi="Arial" w:cs="Times New Roman"/>
      <w:b/>
      <w:bCs/>
      <w:sz w:val="24"/>
      <w:szCs w:val="24"/>
      <w:lang w:eastAsia="hu-HU"/>
    </w:rPr>
  </w:style>
  <w:style w:type="paragraph" w:customStyle="1" w:styleId="Normal">
    <w:name w:val="Normal"/>
    <w:basedOn w:val="Szvegtrzs3"/>
    <w:rsid w:val="00C22AC8"/>
    <w:rPr>
      <w:rFonts w:ascii="Arial" w:hAnsi="Arial" w:cs="Arial"/>
      <w:szCs w:val="24"/>
    </w:rPr>
  </w:style>
  <w:style w:type="character" w:styleId="Hiperhivatkozs">
    <w:name w:val="Hyperlink"/>
    <w:rsid w:val="00C22AC8"/>
    <w:rPr>
      <w:color w:val="0000FF"/>
      <w:u w:val="single"/>
    </w:rPr>
  </w:style>
  <w:style w:type="character" w:styleId="Mrltotthiperhivatkozs">
    <w:name w:val="FollowedHyperlink"/>
    <w:rsid w:val="00C22AC8"/>
    <w:rPr>
      <w:color w:val="800080"/>
      <w:u w:val="single"/>
    </w:rPr>
  </w:style>
  <w:style w:type="paragraph" w:styleId="TJ2">
    <w:name w:val="toc 2"/>
    <w:basedOn w:val="Norml"/>
    <w:next w:val="Norml"/>
    <w:autoRedefine/>
    <w:semiHidden/>
    <w:rsid w:val="00C22AC8"/>
    <w:pPr>
      <w:spacing w:after="0" w:line="240" w:lineRule="auto"/>
      <w:ind w:left="240"/>
    </w:pPr>
    <w:rPr>
      <w:rFonts w:ascii="Times New Roman" w:eastAsia="Times New Roman" w:hAnsi="Times New Roman" w:cs="Times New Roman"/>
      <w:sz w:val="24"/>
      <w:szCs w:val="24"/>
      <w:lang w:eastAsia="hu-HU"/>
    </w:rPr>
  </w:style>
  <w:style w:type="paragraph" w:styleId="TJ3">
    <w:name w:val="toc 3"/>
    <w:basedOn w:val="Norml"/>
    <w:next w:val="Norml"/>
    <w:autoRedefine/>
    <w:semiHidden/>
    <w:rsid w:val="00C22AC8"/>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semiHidden/>
    <w:rsid w:val="00C22AC8"/>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semiHidden/>
    <w:rsid w:val="00C22AC8"/>
    <w:pPr>
      <w:spacing w:after="0" w:line="240" w:lineRule="auto"/>
      <w:ind w:left="960"/>
    </w:pPr>
    <w:rPr>
      <w:rFonts w:ascii="Times New Roman" w:eastAsia="Times New Roman" w:hAnsi="Times New Roman" w:cs="Times New Roman"/>
      <w:sz w:val="24"/>
      <w:szCs w:val="24"/>
      <w:lang w:eastAsia="hu-HU"/>
    </w:rPr>
  </w:style>
  <w:style w:type="paragraph" w:styleId="TJ6">
    <w:name w:val="toc 6"/>
    <w:basedOn w:val="Norml"/>
    <w:next w:val="Norml"/>
    <w:autoRedefine/>
    <w:semiHidden/>
    <w:rsid w:val="00C22AC8"/>
    <w:pPr>
      <w:spacing w:after="0" w:line="240" w:lineRule="auto"/>
      <w:ind w:left="1200"/>
    </w:pPr>
    <w:rPr>
      <w:rFonts w:ascii="Times New Roman" w:eastAsia="Times New Roman" w:hAnsi="Times New Roman" w:cs="Times New Roman"/>
      <w:sz w:val="24"/>
      <w:szCs w:val="24"/>
      <w:lang w:eastAsia="hu-HU"/>
    </w:rPr>
  </w:style>
  <w:style w:type="paragraph" w:styleId="TJ7">
    <w:name w:val="toc 7"/>
    <w:basedOn w:val="Norml"/>
    <w:next w:val="Norml"/>
    <w:autoRedefine/>
    <w:semiHidden/>
    <w:rsid w:val="00C22AC8"/>
    <w:pPr>
      <w:spacing w:after="0" w:line="240" w:lineRule="auto"/>
      <w:ind w:left="1440"/>
    </w:pPr>
    <w:rPr>
      <w:rFonts w:ascii="Times New Roman" w:eastAsia="Times New Roman" w:hAnsi="Times New Roman" w:cs="Times New Roman"/>
      <w:sz w:val="24"/>
      <w:szCs w:val="24"/>
      <w:lang w:eastAsia="hu-HU"/>
    </w:rPr>
  </w:style>
  <w:style w:type="paragraph" w:styleId="TJ8">
    <w:name w:val="toc 8"/>
    <w:basedOn w:val="Norml"/>
    <w:next w:val="Norml"/>
    <w:autoRedefine/>
    <w:semiHidden/>
    <w:rsid w:val="00C22AC8"/>
    <w:pPr>
      <w:spacing w:after="0" w:line="240" w:lineRule="auto"/>
      <w:ind w:left="1680"/>
    </w:pPr>
    <w:rPr>
      <w:rFonts w:ascii="Times New Roman" w:eastAsia="Times New Roman" w:hAnsi="Times New Roman" w:cs="Times New Roman"/>
      <w:sz w:val="24"/>
      <w:szCs w:val="24"/>
      <w:lang w:eastAsia="hu-HU"/>
    </w:rPr>
  </w:style>
  <w:style w:type="paragraph" w:styleId="TJ9">
    <w:name w:val="toc 9"/>
    <w:basedOn w:val="Norml"/>
    <w:next w:val="Norml"/>
    <w:autoRedefine/>
    <w:semiHidden/>
    <w:rsid w:val="00C22AC8"/>
    <w:pPr>
      <w:spacing w:after="0" w:line="240" w:lineRule="auto"/>
      <w:ind w:left="1920"/>
    </w:pPr>
    <w:rPr>
      <w:rFonts w:ascii="Times New Roman" w:eastAsia="Times New Roman" w:hAnsi="Times New Roman" w:cs="Times New Roman"/>
      <w:sz w:val="24"/>
      <w:szCs w:val="24"/>
      <w:lang w:eastAsia="hu-HU"/>
    </w:rPr>
  </w:style>
  <w:style w:type="paragraph" w:styleId="Alcm">
    <w:name w:val="Subtitle"/>
    <w:basedOn w:val="Norml"/>
    <w:link w:val="AlcmChar"/>
    <w:qFormat/>
    <w:rsid w:val="00C22AC8"/>
    <w:pPr>
      <w:spacing w:after="0" w:line="240" w:lineRule="auto"/>
    </w:pPr>
    <w:rPr>
      <w:rFonts w:ascii="Times New Roman" w:eastAsia="Times New Roman" w:hAnsi="Times New Roman" w:cs="Times New Roman"/>
      <w:sz w:val="24"/>
      <w:szCs w:val="20"/>
      <w:lang w:eastAsia="hu-HU"/>
    </w:rPr>
  </w:style>
  <w:style w:type="character" w:customStyle="1" w:styleId="AlcmChar">
    <w:name w:val="Alcím Char"/>
    <w:basedOn w:val="Bekezdsalapbettpusa"/>
    <w:link w:val="Alcm"/>
    <w:rsid w:val="00C22AC8"/>
    <w:rPr>
      <w:rFonts w:ascii="Times New Roman" w:eastAsia="Times New Roman" w:hAnsi="Times New Roman" w:cs="Times New Roman"/>
      <w:sz w:val="24"/>
      <w:szCs w:val="20"/>
      <w:lang w:eastAsia="hu-HU"/>
    </w:rPr>
  </w:style>
  <w:style w:type="paragraph" w:styleId="Kpalrs">
    <w:name w:val="caption"/>
    <w:basedOn w:val="Norml"/>
    <w:next w:val="Norml"/>
    <w:qFormat/>
    <w:rsid w:val="00C22AC8"/>
    <w:pPr>
      <w:spacing w:after="0" w:line="240" w:lineRule="auto"/>
    </w:pPr>
    <w:rPr>
      <w:rFonts w:ascii="Arial" w:eastAsia="Times New Roman" w:hAnsi="Arial" w:cs="Arial"/>
      <w:b/>
      <w:bCs/>
      <w:i/>
      <w:iCs/>
      <w:sz w:val="24"/>
      <w:szCs w:val="24"/>
      <w:lang w:eastAsia="hu-HU"/>
    </w:rPr>
  </w:style>
  <w:style w:type="table" w:styleId="Rcsostblzat">
    <w:name w:val="Table Grid"/>
    <w:basedOn w:val="Normltblzat"/>
    <w:uiPriority w:val="59"/>
    <w:rsid w:val="00C22AC8"/>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Szvegtrzsbehzssal2">
    <w:name w:val="WW-Szövegtörzs behúzással 2"/>
    <w:basedOn w:val="Norml"/>
    <w:rsid w:val="00C22AC8"/>
    <w:pPr>
      <w:suppressAutoHyphens/>
      <w:spacing w:after="0" w:line="240" w:lineRule="auto"/>
      <w:ind w:left="357"/>
    </w:pPr>
    <w:rPr>
      <w:rFonts w:ascii="Times New Roman" w:eastAsia="Times New Roman" w:hAnsi="Times New Roman" w:cs="Times New Roman"/>
      <w:sz w:val="24"/>
      <w:szCs w:val="20"/>
      <w:lang/>
    </w:rPr>
  </w:style>
  <w:style w:type="paragraph" w:customStyle="1" w:styleId="WW-Szvegtrzsbehzssal3">
    <w:name w:val="WW-Szövegtörzs behúzással 3"/>
    <w:basedOn w:val="Norml"/>
    <w:rsid w:val="00C22AC8"/>
    <w:pPr>
      <w:suppressAutoHyphens/>
      <w:spacing w:after="0" w:line="240" w:lineRule="auto"/>
      <w:ind w:left="709" w:hanging="349"/>
    </w:pPr>
    <w:rPr>
      <w:rFonts w:ascii="Times New Roman" w:eastAsia="Times New Roman" w:hAnsi="Times New Roman" w:cs="Times New Roman"/>
      <w:sz w:val="24"/>
      <w:szCs w:val="20"/>
      <w:lang/>
    </w:rPr>
  </w:style>
  <w:style w:type="paragraph" w:styleId="NormlWeb">
    <w:name w:val="Normal (Web)"/>
    <w:basedOn w:val="Norml"/>
    <w:rsid w:val="00C22AC8"/>
    <w:pPr>
      <w:spacing w:before="100" w:beforeAutospacing="1" w:after="119" w:line="240" w:lineRule="auto"/>
    </w:pPr>
    <w:rPr>
      <w:rFonts w:ascii="Times New Roman" w:eastAsia="Times New Roman" w:hAnsi="Times New Roman" w:cs="Times New Roman"/>
      <w:sz w:val="24"/>
      <w:szCs w:val="24"/>
      <w:lang w:eastAsia="hu-HU"/>
    </w:rPr>
  </w:style>
  <w:style w:type="table" w:styleId="Rcsostblzat5">
    <w:name w:val="Table Grid 5"/>
    <w:basedOn w:val="Normltblzat"/>
    <w:rsid w:val="00C22AC8"/>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uborkszveg">
    <w:name w:val="Balloon Text"/>
    <w:basedOn w:val="Norml"/>
    <w:link w:val="BuborkszvegChar"/>
    <w:uiPriority w:val="99"/>
    <w:semiHidden/>
    <w:rsid w:val="00C22AC8"/>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C22AC8"/>
    <w:rPr>
      <w:rFonts w:ascii="Tahoma" w:eastAsia="Times New Roman" w:hAnsi="Tahoma" w:cs="Tahoma"/>
      <w:sz w:val="16"/>
      <w:szCs w:val="16"/>
      <w:lang w:eastAsia="hu-HU"/>
    </w:rPr>
  </w:style>
  <w:style w:type="table" w:styleId="Moderntblzat">
    <w:name w:val="Table Contemporary"/>
    <w:basedOn w:val="Normltblzat"/>
    <w:rsid w:val="00C22AC8"/>
    <w:pPr>
      <w:spacing w:after="0" w:line="240" w:lineRule="auto"/>
    </w:pPr>
    <w:rPr>
      <w:rFonts w:ascii="Times New Roman" w:eastAsia="Times New Roman" w:hAnsi="Times New Roman" w:cs="Times New Roman"/>
      <w:sz w:val="20"/>
      <w:szCs w:val="20"/>
      <w:lang w:eastAsia="hu-H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3">
    <w:name w:val="style13"/>
    <w:basedOn w:val="Norml"/>
    <w:rsid w:val="00C22AC8"/>
    <w:pPr>
      <w:spacing w:before="100" w:beforeAutospacing="1" w:after="100" w:afterAutospacing="1" w:line="240" w:lineRule="auto"/>
    </w:pPr>
    <w:rPr>
      <w:rFonts w:ascii="Times New Roman" w:eastAsia="Times New Roman" w:hAnsi="Times New Roman" w:cs="Times New Roman"/>
      <w:color w:val="8D2C23"/>
      <w:sz w:val="24"/>
      <w:szCs w:val="24"/>
      <w:lang w:eastAsia="hu-HU"/>
    </w:rPr>
  </w:style>
  <w:style w:type="paragraph" w:customStyle="1" w:styleId="2szint">
    <w:name w:val="2szint"/>
    <w:basedOn w:val="Norml"/>
    <w:next w:val="Cmsor2"/>
    <w:rsid w:val="00C22AC8"/>
    <w:pPr>
      <w:spacing w:after="0" w:line="240" w:lineRule="auto"/>
      <w:ind w:right="-469"/>
      <w:jc w:val="center"/>
    </w:pPr>
    <w:rPr>
      <w:rFonts w:ascii="Arial" w:eastAsia="Times New Roman" w:hAnsi="Arial" w:cs="Arial"/>
      <w:b/>
      <w:bCs/>
      <w:sz w:val="32"/>
      <w:szCs w:val="32"/>
      <w:lang w:eastAsia="hu-HU"/>
    </w:rPr>
  </w:style>
  <w:style w:type="paragraph" w:customStyle="1" w:styleId="3szint">
    <w:name w:val="3szint"/>
    <w:basedOn w:val="Norml"/>
    <w:rsid w:val="00C22AC8"/>
    <w:pPr>
      <w:spacing w:after="0" w:line="240" w:lineRule="auto"/>
      <w:ind w:right="-469"/>
    </w:pPr>
    <w:rPr>
      <w:rFonts w:ascii="Arial" w:eastAsia="Times New Roman" w:hAnsi="Arial" w:cs="Arial"/>
      <w:bCs/>
      <w:sz w:val="26"/>
      <w:szCs w:val="32"/>
      <w:lang w:eastAsia="hu-HU"/>
    </w:rPr>
  </w:style>
  <w:style w:type="character" w:styleId="HTML-rgp">
    <w:name w:val="HTML Typewriter"/>
    <w:rsid w:val="00C22AC8"/>
    <w:rPr>
      <w:rFonts w:ascii="Courier New" w:eastAsia="Times New Roman" w:hAnsi="Courier New" w:cs="Courier New"/>
      <w:sz w:val="20"/>
      <w:szCs w:val="20"/>
    </w:rPr>
  </w:style>
  <w:style w:type="paragraph" w:customStyle="1" w:styleId="Norml1">
    <w:name w:val="Normál1"/>
    <w:rsid w:val="00C22AC8"/>
    <w:pPr>
      <w:widowControl w:val="0"/>
      <w:suppressAutoHyphens/>
      <w:spacing w:after="0" w:line="240" w:lineRule="auto"/>
    </w:pPr>
    <w:rPr>
      <w:rFonts w:ascii="Nimbus Roman No9 L" w:eastAsia="Nimbus Sans L" w:hAnsi="Nimbus Roman No9 L" w:cs="Times New Roman"/>
      <w:sz w:val="24"/>
      <w:szCs w:val="24"/>
      <w:lang/>
    </w:rPr>
  </w:style>
  <w:style w:type="character" w:styleId="Kiemels2">
    <w:name w:val="Strong"/>
    <w:uiPriority w:val="99"/>
    <w:qFormat/>
    <w:rsid w:val="00C22AC8"/>
    <w:rPr>
      <w:b/>
      <w:bCs/>
    </w:rPr>
  </w:style>
  <w:style w:type="paragraph" w:styleId="Listaszerbekezds">
    <w:name w:val="List Paragraph"/>
    <w:basedOn w:val="Norml"/>
    <w:qFormat/>
    <w:rsid w:val="00C22AC8"/>
    <w:pPr>
      <w:spacing w:after="0" w:line="240" w:lineRule="auto"/>
      <w:ind w:left="708"/>
    </w:pPr>
    <w:rPr>
      <w:rFonts w:ascii="Times New Roman" w:eastAsia="Times New Roman" w:hAnsi="Times New Roman" w:cs="Times New Roman"/>
      <w:sz w:val="24"/>
      <w:szCs w:val="24"/>
      <w:lang w:eastAsia="hu-HU"/>
    </w:rPr>
  </w:style>
  <w:style w:type="paragraph" w:customStyle="1" w:styleId="fgg-behzs">
    <w:name w:val="függő-behúzás"/>
    <w:basedOn w:val="Norml"/>
    <w:rsid w:val="00C22AC8"/>
    <w:pPr>
      <w:spacing w:before="100" w:beforeAutospacing="1" w:after="119" w:line="240" w:lineRule="auto"/>
      <w:ind w:left="567" w:hanging="284"/>
    </w:pPr>
    <w:rPr>
      <w:rFonts w:ascii="Times New Roman" w:eastAsia="Times New Roman" w:hAnsi="Times New Roman" w:cs="Times New Roman"/>
      <w:sz w:val="24"/>
      <w:szCs w:val="24"/>
      <w:lang w:eastAsia="hu-HU"/>
    </w:rPr>
  </w:style>
  <w:style w:type="paragraph" w:customStyle="1" w:styleId="CharCharCharChar">
    <w:name w:val=" Char Char Char Char"/>
    <w:basedOn w:val="Norml"/>
    <w:rsid w:val="00C22AC8"/>
    <w:pPr>
      <w:spacing w:after="160" w:line="240" w:lineRule="exact"/>
    </w:pPr>
    <w:rPr>
      <w:rFonts w:ascii="Tahoma" w:eastAsia="Times New Roman" w:hAnsi="Tahoma" w:cs="Times New Roman"/>
      <w:sz w:val="20"/>
      <w:szCs w:val="20"/>
      <w:lang w:val="en-US"/>
    </w:rPr>
  </w:style>
  <w:style w:type="paragraph" w:customStyle="1" w:styleId="ListParagraph">
    <w:name w:val="List Paragraph"/>
    <w:basedOn w:val="Norml"/>
    <w:qFormat/>
    <w:rsid w:val="00C22AC8"/>
    <w:pPr>
      <w:ind w:left="720"/>
      <w:contextualSpacing/>
    </w:pPr>
    <w:rPr>
      <w:rFonts w:ascii="Calibri" w:eastAsia="Calibri" w:hAnsi="Calibri" w:cs="Times New Roman"/>
    </w:rPr>
  </w:style>
  <w:style w:type="character" w:styleId="Kiemels">
    <w:name w:val="Emphasis"/>
    <w:qFormat/>
    <w:rsid w:val="00C22AC8"/>
    <w:rPr>
      <w:i/>
      <w:iCs/>
    </w:rPr>
  </w:style>
  <w:style w:type="paragraph" w:customStyle="1" w:styleId="Standard">
    <w:name w:val="Standard"/>
    <w:rsid w:val="00C22AC8"/>
    <w:pPr>
      <w:suppressAutoHyphens/>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customStyle="1" w:styleId="msonormalcxspmiddle">
    <w:name w:val="msonormalcxspmiddle"/>
    <w:basedOn w:val="Norml"/>
    <w:rsid w:val="00C22AC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C22AC8"/>
    <w:pPr>
      <w:spacing w:after="0" w:line="240" w:lineRule="auto"/>
    </w:pPr>
    <w:rPr>
      <w:rFonts w:ascii="Calibri" w:eastAsia="Calibri" w:hAnsi="Calibri" w:cs="Times New Roman"/>
    </w:rPr>
  </w:style>
  <w:style w:type="character" w:customStyle="1" w:styleId="textexposedshow">
    <w:name w:val="text_exposed_show"/>
    <w:basedOn w:val="Bekezdsalapbettpusa"/>
    <w:rsid w:val="00C22AC8"/>
  </w:style>
  <w:style w:type="character" w:customStyle="1" w:styleId="apple-converted-space">
    <w:name w:val="apple-converted-space"/>
    <w:rsid w:val="00C22AC8"/>
  </w:style>
  <w:style w:type="paragraph" w:customStyle="1" w:styleId="Cmsor">
    <w:name w:val="Címsor"/>
    <w:basedOn w:val="Norml"/>
    <w:next w:val="Szvegtrzs"/>
    <w:rsid w:val="00C22AC8"/>
    <w:pPr>
      <w:suppressAutoHyphens/>
      <w:spacing w:after="0" w:line="240" w:lineRule="auto"/>
    </w:pPr>
    <w:rPr>
      <w:rFonts w:ascii="Arial" w:eastAsia="Times New Roman" w:hAnsi="Arial" w:cs="Arial"/>
      <w:b/>
      <w:kern w:val="1"/>
      <w:sz w:val="32"/>
      <w:szCs w:val="20"/>
      <w:lang w:val="x-none" w:eastAsia="zh-CN"/>
    </w:rPr>
  </w:style>
  <w:style w:type="numbering" w:customStyle="1" w:styleId="Nemlista1">
    <w:name w:val="Nem lista1"/>
    <w:next w:val="Nemlista"/>
    <w:uiPriority w:val="99"/>
    <w:semiHidden/>
    <w:unhideWhenUsed/>
    <w:rsid w:val="00C22AC8"/>
  </w:style>
  <w:style w:type="paragraph" w:styleId="Felsorols3">
    <w:name w:val="List Bullet 3"/>
    <w:basedOn w:val="Norml"/>
    <w:autoRedefine/>
    <w:unhideWhenUsed/>
    <w:rsid w:val="00C22AC8"/>
    <w:pPr>
      <w:spacing w:after="0" w:line="240" w:lineRule="auto"/>
      <w:ind w:firstLine="360"/>
      <w:jc w:val="both"/>
    </w:pPr>
    <w:rPr>
      <w:rFonts w:ascii="Times New Roman" w:eastAsia="Times New Roman" w:hAnsi="Times New Roman" w:cs="Times New Roman"/>
      <w:b/>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3158</Words>
  <Characters>21792</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Walterné Böngyik Terézia</dc:creator>
  <cp:lastModifiedBy>Walterné Böngyik Terézia</cp:lastModifiedBy>
  <cp:revision>1</cp:revision>
  <dcterms:created xsi:type="dcterms:W3CDTF">2016-08-22T15:21:00Z</dcterms:created>
  <dcterms:modified xsi:type="dcterms:W3CDTF">2016-08-22T15:23:00Z</dcterms:modified>
</cp:coreProperties>
</file>